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42AD7" w14:textId="1C9C9862" w:rsidR="00DC5F63" w:rsidRDefault="0096628D" w:rsidP="006A2F1A">
      <w:pPr>
        <w:ind w:left="-284"/>
        <w:jc w:val="both"/>
        <w:rPr>
          <w:rFonts w:ascii="Calibri" w:hAnsi="Calibri"/>
          <w:sz w:val="22"/>
          <w:szCs w:val="22"/>
          <w:lang w:eastAsia="ar-SA"/>
        </w:rPr>
      </w:pPr>
      <w:r>
        <w:rPr>
          <w:rFonts w:ascii="Verdana" w:hAnsi="Verdana"/>
          <w:sz w:val="15"/>
          <w:szCs w:val="15"/>
        </w:rPr>
        <w:t xml:space="preserve">             </w:t>
      </w:r>
      <w:r w:rsidR="005D742D">
        <w:rPr>
          <w:rFonts w:ascii="Verdana" w:hAnsi="Verdana"/>
          <w:sz w:val="15"/>
          <w:szCs w:val="15"/>
        </w:rPr>
        <w:t xml:space="preserve">    </w:t>
      </w:r>
      <w:r w:rsidR="001B1415">
        <w:rPr>
          <w:rFonts w:ascii="Verdana" w:hAnsi="Verdana"/>
          <w:sz w:val="15"/>
          <w:szCs w:val="15"/>
        </w:rPr>
        <w:t xml:space="preserve">      </w:t>
      </w:r>
      <w:r w:rsidR="00EC0DFD">
        <w:rPr>
          <w:rFonts w:asciiTheme="minorHAnsi" w:hAnsiTheme="minorHAnsi"/>
          <w:sz w:val="24"/>
          <w:szCs w:val="24"/>
        </w:rPr>
        <w:tab/>
      </w:r>
    </w:p>
    <w:p w14:paraId="559C0BC2" w14:textId="3EE9F7F7" w:rsidR="00D93FFC" w:rsidRPr="006A2F1A" w:rsidRDefault="00D93FFC" w:rsidP="00D93FFC">
      <w:pPr>
        <w:spacing w:before="4"/>
        <w:ind w:left="112" w:right="153"/>
        <w:jc w:val="both"/>
        <w:rPr>
          <w:rFonts w:ascii="Calibri" w:hAnsi="Calibri"/>
          <w:b/>
          <w:sz w:val="22"/>
          <w:szCs w:val="22"/>
          <w:u w:val="single"/>
          <w:lang w:eastAsia="ar-SA"/>
        </w:rPr>
      </w:pPr>
      <w:r w:rsidRPr="006A2F1A">
        <w:rPr>
          <w:rFonts w:ascii="Calibri" w:hAnsi="Calibri"/>
          <w:b/>
          <w:sz w:val="22"/>
          <w:szCs w:val="22"/>
          <w:u w:val="single"/>
          <w:lang w:eastAsia="ar-SA"/>
        </w:rPr>
        <w:t>ALLEGATO A</w:t>
      </w:r>
    </w:p>
    <w:p w14:paraId="5E7BE95E" w14:textId="77777777" w:rsidR="00D93FFC" w:rsidRDefault="00D93FFC" w:rsidP="00D93FFC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14:paraId="52B49776" w14:textId="419070B2" w:rsidR="00D93FFC" w:rsidRPr="006A2F1A" w:rsidRDefault="00D93FFC" w:rsidP="006A2F1A">
      <w:pPr>
        <w:autoSpaceDE w:val="0"/>
        <w:ind w:left="6249" w:hanging="12"/>
        <w:jc w:val="right"/>
        <w:rPr>
          <w:rFonts w:ascii="Arial" w:hAnsi="Arial" w:cs="Arial"/>
          <w:i/>
          <w:sz w:val="18"/>
          <w:szCs w:val="18"/>
        </w:rPr>
      </w:pPr>
      <w:r w:rsidRPr="006A2F1A">
        <w:rPr>
          <w:rFonts w:ascii="Arial" w:hAnsi="Arial" w:cs="Arial"/>
          <w:i/>
          <w:sz w:val="18"/>
          <w:szCs w:val="18"/>
        </w:rPr>
        <w:t>Al Dirigente Scolastico</w:t>
      </w:r>
    </w:p>
    <w:p w14:paraId="5D404171" w14:textId="10B25CF9" w:rsidR="006A2F1A" w:rsidRPr="006A2F1A" w:rsidRDefault="006A2F1A" w:rsidP="006A2F1A">
      <w:pPr>
        <w:autoSpaceDE w:val="0"/>
        <w:ind w:left="6249" w:hanging="12"/>
        <w:jc w:val="right"/>
        <w:rPr>
          <w:rFonts w:ascii="Arial" w:hAnsi="Arial" w:cs="Arial"/>
          <w:i/>
          <w:sz w:val="18"/>
          <w:szCs w:val="18"/>
        </w:rPr>
      </w:pPr>
      <w:r w:rsidRPr="006A2F1A">
        <w:rPr>
          <w:rFonts w:ascii="Arial" w:hAnsi="Arial" w:cs="Arial"/>
          <w:i/>
          <w:sz w:val="18"/>
          <w:szCs w:val="18"/>
        </w:rPr>
        <w:t>dell’Istituto Compressivo “A Genovesi”</w:t>
      </w:r>
    </w:p>
    <w:p w14:paraId="25A5819E" w14:textId="76C8F17D" w:rsidR="006A2F1A" w:rsidRPr="006A2F1A" w:rsidRDefault="006A2F1A" w:rsidP="006A2F1A">
      <w:pPr>
        <w:autoSpaceDE w:val="0"/>
        <w:ind w:left="6249" w:hanging="12"/>
        <w:jc w:val="right"/>
        <w:rPr>
          <w:rFonts w:ascii="Arial" w:hAnsi="Arial" w:cs="Arial"/>
          <w:i/>
          <w:sz w:val="18"/>
          <w:szCs w:val="18"/>
        </w:rPr>
      </w:pPr>
      <w:r w:rsidRPr="006A2F1A">
        <w:rPr>
          <w:rFonts w:ascii="Arial" w:hAnsi="Arial" w:cs="Arial"/>
          <w:i/>
          <w:sz w:val="18"/>
          <w:szCs w:val="18"/>
        </w:rPr>
        <w:t>San Cipriano Picentino</w:t>
      </w:r>
    </w:p>
    <w:p w14:paraId="267970B9" w14:textId="77777777" w:rsidR="006A2F1A" w:rsidRDefault="006A2F1A" w:rsidP="00D93FFC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75235B50" w14:textId="77777777" w:rsidR="00D93FFC" w:rsidRDefault="00D93FFC" w:rsidP="00D93FFC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7E953F2A" w14:textId="2EFB2432" w:rsidR="00D93FFC" w:rsidRPr="006A2F1A" w:rsidRDefault="00D93FFC" w:rsidP="00D93FFC">
      <w:pPr>
        <w:autoSpaceDE w:val="0"/>
        <w:jc w:val="both"/>
        <w:rPr>
          <w:rFonts w:ascii="Arial" w:hAnsi="Arial" w:cs="Arial"/>
          <w:b/>
          <w:sz w:val="16"/>
          <w:szCs w:val="16"/>
        </w:rPr>
      </w:pPr>
      <w:r w:rsidRPr="006A2F1A">
        <w:rPr>
          <w:rFonts w:ascii="Arial" w:hAnsi="Arial" w:cs="Arial"/>
          <w:b/>
          <w:sz w:val="18"/>
          <w:szCs w:val="18"/>
        </w:rPr>
        <w:t xml:space="preserve">Domanda di ADESIONE alla selezione bando AGENDA </w:t>
      </w:r>
      <w:r w:rsidR="00926847" w:rsidRPr="006A2F1A">
        <w:rPr>
          <w:rFonts w:ascii="Arial" w:hAnsi="Arial" w:cs="Arial"/>
          <w:b/>
          <w:sz w:val="18"/>
          <w:szCs w:val="18"/>
        </w:rPr>
        <w:t>SUD</w:t>
      </w:r>
    </w:p>
    <w:p w14:paraId="3EA522EC" w14:textId="77777777" w:rsidR="00D93FFC" w:rsidRPr="008E0D91" w:rsidRDefault="00D93FFC" w:rsidP="00D93FFC">
      <w:pPr>
        <w:autoSpaceDE w:val="0"/>
        <w:ind w:left="283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14:paraId="60398A87" w14:textId="77777777" w:rsidR="00D93FFC" w:rsidRDefault="00D93FFC" w:rsidP="00D93FFC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1A84523C" w14:textId="77777777" w:rsidR="00D93FFC" w:rsidRDefault="00D93FFC" w:rsidP="00D93FFC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61537E91" w14:textId="77777777" w:rsidR="00D93FFC" w:rsidRDefault="00D93FFC" w:rsidP="00D93FFC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5B2B7869" w14:textId="77777777" w:rsidR="00D93FFC" w:rsidRDefault="00D93FFC" w:rsidP="00D93FFC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2DB73806" w14:textId="77777777" w:rsidR="00D93FFC" w:rsidRDefault="00D93FFC" w:rsidP="00D93FFC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68ED1CE3" w14:textId="77777777" w:rsidR="00D93FFC" w:rsidRDefault="00D93FFC" w:rsidP="00D93FFC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6B7A2114" w14:textId="77777777" w:rsidR="00D93FFC" w:rsidRDefault="00D93FFC" w:rsidP="00D93FFC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______________________________________________________________</w:t>
      </w:r>
    </w:p>
    <w:p w14:paraId="4753FCB1" w14:textId="4915E08F" w:rsidR="00D93FFC" w:rsidRDefault="00D93FFC" w:rsidP="00D93FFC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DICHIARA</w:t>
      </w:r>
    </w:p>
    <w:p w14:paraId="7C11F906" w14:textId="77777777" w:rsidR="00D93FFC" w:rsidRDefault="00D93FFC" w:rsidP="00D93FFC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aderire alla selezione per l’attribuzione dell’incarico di Supporto operativo di progetto relativo alla figura professionale di:</w:t>
      </w:r>
    </w:p>
    <w:tbl>
      <w:tblPr>
        <w:tblpPr w:leftFromText="141" w:rightFromText="141" w:vertAnchor="text" w:horzAnchor="margin" w:tblpY="74"/>
        <w:tblW w:w="99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  <w:gridCol w:w="3260"/>
      </w:tblGrid>
      <w:tr w:rsidR="00D93FFC" w14:paraId="68161B7C" w14:textId="77777777" w:rsidTr="002D79C9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588B5C81" w14:textId="77777777" w:rsidR="00D93FFC" w:rsidRPr="008E0D91" w:rsidRDefault="00D93FFC" w:rsidP="002D79C9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7568AE7B" w14:textId="1FA44836" w:rsidR="00D93FFC" w:rsidRPr="008E0D91" w:rsidRDefault="00D93FFC" w:rsidP="002D79C9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Barrare la casella 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per la scelta di ADERIRE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4BFA9AEC" w14:textId="77777777" w:rsidR="00D93FFC" w:rsidRPr="008E0D91" w:rsidRDefault="00D93FFC" w:rsidP="002D79C9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Barrare la casella 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per la scelta di NON ADERIRE</w:t>
            </w:r>
          </w:p>
        </w:tc>
      </w:tr>
      <w:tr w:rsidR="00D93FFC" w14:paraId="6AE83B56" w14:textId="77777777" w:rsidTr="002D79C9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95663" w14:textId="77777777" w:rsidR="00D93FFC" w:rsidRPr="008E0D91" w:rsidRDefault="00D93FFC" w:rsidP="002D79C9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Amministrativo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3F4D9" w14:textId="77777777" w:rsidR="00D93FFC" w:rsidRDefault="00D93FFC" w:rsidP="002D79C9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FD59" w14:textId="77777777" w:rsidR="00D93FFC" w:rsidRDefault="00D93FFC" w:rsidP="002D79C9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  <w:tr w:rsidR="00D93FFC" w14:paraId="6583E9F9" w14:textId="77777777" w:rsidTr="002D79C9">
        <w:trPr>
          <w:trHeight w:val="5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943C2" w14:textId="77777777" w:rsidR="00D93FFC" w:rsidRPr="008E0D91" w:rsidRDefault="00D93FFC" w:rsidP="002D79C9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Collaboratore Scolastico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94A83" w14:textId="77777777" w:rsidR="00D93FFC" w:rsidRDefault="00D93FFC" w:rsidP="002D79C9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3FAE" w14:textId="77777777" w:rsidR="00D93FFC" w:rsidRDefault="00D93FFC" w:rsidP="002D79C9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</w:tbl>
    <w:p w14:paraId="35398AAB" w14:textId="77777777" w:rsidR="00D93FFC" w:rsidRDefault="00D93FFC" w:rsidP="00D93FFC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14:paraId="7B899EF4" w14:textId="77777777" w:rsidR="00D93FFC" w:rsidRPr="00FD64A4" w:rsidRDefault="00D93FFC" w:rsidP="00D93FFC">
      <w:pPr>
        <w:autoSpaceDE w:val="0"/>
        <w:jc w:val="both"/>
        <w:rPr>
          <w:rFonts w:ascii="Arial" w:hAnsi="Arial" w:cs="Arial"/>
          <w:sz w:val="10"/>
          <w:szCs w:val="18"/>
        </w:rPr>
      </w:pPr>
    </w:p>
    <w:p w14:paraId="528F2ACC" w14:textId="77777777" w:rsidR="00D93FFC" w:rsidRDefault="00D93FFC" w:rsidP="00D93FFC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5969BF41" w14:textId="77777777" w:rsidR="00D93FFC" w:rsidRDefault="00D93FFC" w:rsidP="00D93FFC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48DB1713" w14:textId="77777777" w:rsidR="00D93FFC" w:rsidRDefault="00D93FFC" w:rsidP="00D93FFC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1811146A" w14:textId="77777777" w:rsidR="00D93FFC" w:rsidRDefault="00D93FFC" w:rsidP="00D93FFC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6248D82F" w14:textId="77777777" w:rsidR="00D93FFC" w:rsidRDefault="00D93FFC" w:rsidP="00D93FFC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9A6D53" w14:textId="77777777" w:rsidR="00D93FFC" w:rsidRDefault="00D93FFC" w:rsidP="00D93FFC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260D25D" w14:textId="77777777" w:rsidR="00D93FFC" w:rsidRDefault="00D93FFC" w:rsidP="00D93FFC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772D8A8" w14:textId="77777777" w:rsidR="00D93FFC" w:rsidRDefault="00D93FFC" w:rsidP="00D93FFC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6BEE7894" w14:textId="77777777" w:rsidR="00D93FFC" w:rsidRDefault="00D93FFC" w:rsidP="00D93FFC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3694A48D" w14:textId="77777777" w:rsidR="00D93FFC" w:rsidRDefault="00D93FFC" w:rsidP="00D93FFC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7F798684" w14:textId="77777777" w:rsidR="00D93FFC" w:rsidRDefault="00D93FFC" w:rsidP="00D93FFC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42A793A" w14:textId="77777777" w:rsidR="00D93FFC" w:rsidRDefault="00D93FFC" w:rsidP="00D93FFC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1C7988E7" w14:textId="77777777" w:rsidR="00D93FFC" w:rsidRDefault="00D93FFC" w:rsidP="00D93FFC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7D85CFDE" w14:textId="77777777" w:rsidR="00D93FFC" w:rsidRDefault="00D93FFC" w:rsidP="00D93FFC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14:paraId="11848292" w14:textId="77777777" w:rsidR="00D93FFC" w:rsidRDefault="00D93FFC" w:rsidP="00D93FFC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391C587" w14:textId="77777777" w:rsidR="00D93FFC" w:rsidRDefault="00D93FFC" w:rsidP="00D93FFC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2A537F25" w14:textId="77777777" w:rsidR="00D93FFC" w:rsidRPr="008E0D91" w:rsidRDefault="00D93FFC" w:rsidP="00D93FFC">
      <w:pPr>
        <w:pStyle w:val="Paragrafoelenco"/>
        <w:widowControl w:val="0"/>
        <w:numPr>
          <w:ilvl w:val="0"/>
          <w:numId w:val="45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8E0D91">
        <w:rPr>
          <w:rFonts w:ascii="Arial" w:hAnsi="Arial" w:cs="Arial"/>
          <w:sz w:val="18"/>
          <w:szCs w:val="18"/>
        </w:rPr>
        <w:t>Documento di identità in fotocopia</w:t>
      </w:r>
    </w:p>
    <w:p w14:paraId="604183A2" w14:textId="77777777" w:rsidR="00D93FFC" w:rsidRDefault="00D93FFC" w:rsidP="00D93FFC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14:paraId="4C63CBD9" w14:textId="17DC9D47" w:rsidR="00D93FFC" w:rsidRDefault="00D93FFC" w:rsidP="00D93FFC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196/03 e successive modifiche GDPR 679/2016, autorizza l’istituto________________ </w:t>
      </w:r>
      <w:r w:rsidR="006A2F1A">
        <w:rPr>
          <w:rFonts w:ascii="Arial" w:hAnsi="Arial" w:cs="Arial"/>
          <w:sz w:val="18"/>
          <w:szCs w:val="18"/>
        </w:rPr>
        <w:t>al trattamento</w:t>
      </w:r>
      <w:r>
        <w:rPr>
          <w:rFonts w:ascii="Arial" w:hAnsi="Arial" w:cs="Arial"/>
          <w:sz w:val="18"/>
          <w:szCs w:val="18"/>
        </w:rPr>
        <w:t xml:space="preserve"> dei dati contenuti nella presente autocertificazione esclusivamente nell’ambito e per i fini istituzionali della Pubblica Amministrazione</w:t>
      </w:r>
    </w:p>
    <w:p w14:paraId="51BFC1BA" w14:textId="77777777" w:rsidR="00FD64A4" w:rsidRDefault="00FD64A4" w:rsidP="00D93FFC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7692B227" w14:textId="2CF5E4C0" w:rsidR="00D93FFC" w:rsidRPr="00746ABA" w:rsidRDefault="00D93FFC" w:rsidP="00FD64A4">
      <w:pPr>
        <w:autoSpaceDE w:val="0"/>
        <w:spacing w:line="480" w:lineRule="auto"/>
        <w:jc w:val="both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  <w:r>
        <w:rPr>
          <w:rFonts w:ascii="Arial" w:hAnsi="Arial" w:cs="Arial"/>
          <w:sz w:val="18"/>
          <w:szCs w:val="18"/>
        </w:rPr>
        <w:t xml:space="preserve">Data___________________ </w:t>
      </w:r>
      <w:r w:rsidR="00FD64A4">
        <w:rPr>
          <w:rFonts w:ascii="Arial" w:hAnsi="Arial" w:cs="Arial"/>
          <w:sz w:val="18"/>
          <w:szCs w:val="18"/>
        </w:rPr>
        <w:t xml:space="preserve">                                                     </w:t>
      </w:r>
      <w:r>
        <w:rPr>
          <w:rFonts w:ascii="Arial" w:hAnsi="Arial" w:cs="Arial"/>
          <w:sz w:val="18"/>
          <w:szCs w:val="18"/>
        </w:rPr>
        <w:t>firma____________________________________________</w:t>
      </w:r>
      <w:r w:rsidRPr="00746ABA">
        <w:rPr>
          <w:rFonts w:ascii="Corbel" w:hAnsi="Corbel" w:cs="Corbel"/>
          <w:color w:val="000000"/>
          <w:sz w:val="16"/>
          <w:szCs w:val="16"/>
        </w:rPr>
        <w:t xml:space="preserve"> </w:t>
      </w:r>
      <w:bookmarkStart w:id="0" w:name="_GoBack"/>
      <w:bookmarkEnd w:id="0"/>
    </w:p>
    <w:sectPr w:rsidR="00D93FFC" w:rsidRPr="00746ABA" w:rsidSect="00FD64A4">
      <w:headerReference w:type="default" r:id="rId8"/>
      <w:footerReference w:type="even" r:id="rId9"/>
      <w:footerReference w:type="default" r:id="rId10"/>
      <w:pgSz w:w="11907" w:h="16839" w:code="9"/>
      <w:pgMar w:top="284" w:right="1134" w:bottom="1134" w:left="993" w:header="56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EEA5C9" w14:textId="77777777" w:rsidR="00851D16" w:rsidRDefault="00851D16">
      <w:r>
        <w:separator/>
      </w:r>
    </w:p>
  </w:endnote>
  <w:endnote w:type="continuationSeparator" w:id="0">
    <w:p w14:paraId="6B1E21DC" w14:textId="77777777" w:rsidR="00851D16" w:rsidRDefault="00851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79B9F" w14:textId="28112080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BD1EB2" w:rsidRDefault="00BD1E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5EA57" w14:textId="22F7E290" w:rsidR="00FD64A4" w:rsidRDefault="00FD64A4" w:rsidP="00FD64A4">
    <w:pPr>
      <w:pStyle w:val="Pidipagina"/>
      <w:jc w:val="center"/>
    </w:pPr>
    <w:r>
      <w:rPr>
        <w:noProof/>
      </w:rPr>
      <w:drawing>
        <wp:inline distT="0" distB="0" distL="0" distR="0" wp14:anchorId="317A7ACE" wp14:editId="3DEBF954">
          <wp:extent cx="6210300" cy="638175"/>
          <wp:effectExtent l="0" t="0" r="0" b="0"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7823A4" w14:textId="77777777" w:rsidR="00BD1EB2" w:rsidRDefault="00BD1E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2EBFB" w14:textId="77777777" w:rsidR="00851D16" w:rsidRDefault="00851D16">
      <w:r>
        <w:separator/>
      </w:r>
    </w:p>
  </w:footnote>
  <w:footnote w:type="continuationSeparator" w:id="0">
    <w:p w14:paraId="734BE2E5" w14:textId="77777777" w:rsidR="00851D16" w:rsidRDefault="00851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DFBCC" w14:textId="27A5AC41" w:rsidR="00FD64A4" w:rsidRPr="00FD64A4" w:rsidRDefault="00FD64A4" w:rsidP="00FD64A4">
    <w:pPr>
      <w:pStyle w:val="Intestazione"/>
      <w:jc w:val="center"/>
    </w:pPr>
    <w:r>
      <w:rPr>
        <w:noProof/>
      </w:rPr>
      <w:drawing>
        <wp:inline distT="0" distB="0" distL="0" distR="0" wp14:anchorId="19CE11CE" wp14:editId="12135A49">
          <wp:extent cx="6210300" cy="638175"/>
          <wp:effectExtent l="0" t="0" r="0" b="0"/>
          <wp:docPr id="41369755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1" w15:restartNumberingAfterBreak="0">
    <w:nsid w:val="16A036F8"/>
    <w:multiLevelType w:val="hybridMultilevel"/>
    <w:tmpl w:val="0518A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D4405D"/>
    <w:multiLevelType w:val="hybridMultilevel"/>
    <w:tmpl w:val="85B28B7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1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5" w15:restartNumberingAfterBreak="0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9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3" w15:restartNumberingAfterBreak="0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5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CE017C"/>
    <w:multiLevelType w:val="hybridMultilevel"/>
    <w:tmpl w:val="22466264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1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8"/>
  </w:num>
  <w:num w:numId="8">
    <w:abstractNumId w:val="28"/>
  </w:num>
  <w:num w:numId="9">
    <w:abstractNumId w:val="25"/>
  </w:num>
  <w:num w:numId="10">
    <w:abstractNumId w:val="15"/>
  </w:num>
  <w:num w:numId="11">
    <w:abstractNumId w:val="40"/>
  </w:num>
  <w:num w:numId="12">
    <w:abstractNumId w:val="37"/>
  </w:num>
  <w:num w:numId="13">
    <w:abstractNumId w:val="23"/>
  </w:num>
  <w:num w:numId="14">
    <w:abstractNumId w:val="17"/>
  </w:num>
  <w:num w:numId="15">
    <w:abstractNumId w:val="26"/>
  </w:num>
  <w:num w:numId="16">
    <w:abstractNumId w:val="5"/>
  </w:num>
  <w:num w:numId="17">
    <w:abstractNumId w:val="33"/>
  </w:num>
  <w:num w:numId="18">
    <w:abstractNumId w:val="24"/>
  </w:num>
  <w:num w:numId="19">
    <w:abstractNumId w:val="34"/>
  </w:num>
  <w:num w:numId="20">
    <w:abstractNumId w:val="20"/>
  </w:num>
  <w:num w:numId="21">
    <w:abstractNumId w:val="10"/>
  </w:num>
  <w:num w:numId="22">
    <w:abstractNumId w:val="38"/>
  </w:num>
  <w:num w:numId="23">
    <w:abstractNumId w:val="9"/>
  </w:num>
  <w:num w:numId="24">
    <w:abstractNumId w:val="3"/>
  </w:num>
  <w:num w:numId="25">
    <w:abstractNumId w:val="4"/>
  </w:num>
  <w:num w:numId="26">
    <w:abstractNumId w:val="27"/>
  </w:num>
  <w:num w:numId="27">
    <w:abstractNumId w:val="41"/>
  </w:num>
  <w:num w:numId="28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4"/>
  </w:num>
  <w:num w:numId="32">
    <w:abstractNumId w:val="32"/>
  </w:num>
  <w:num w:numId="33">
    <w:abstractNumId w:val="18"/>
  </w:num>
  <w:num w:numId="34">
    <w:abstractNumId w:val="35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  <w:num w:numId="37">
    <w:abstractNumId w:val="16"/>
  </w:num>
  <w:num w:numId="38">
    <w:abstractNumId w:val="42"/>
  </w:num>
  <w:num w:numId="39">
    <w:abstractNumId w:val="30"/>
  </w:num>
  <w:num w:numId="40">
    <w:abstractNumId w:val="39"/>
  </w:num>
  <w:num w:numId="41">
    <w:abstractNumId w:val="31"/>
  </w:num>
  <w:num w:numId="42">
    <w:abstractNumId w:val="7"/>
  </w:num>
  <w:num w:numId="43">
    <w:abstractNumId w:val="36"/>
  </w:num>
  <w:num w:numId="44">
    <w:abstractNumId w:val="11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36AB"/>
    <w:rsid w:val="00087DC5"/>
    <w:rsid w:val="000951E6"/>
    <w:rsid w:val="0009706E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4CEA"/>
    <w:rsid w:val="00112288"/>
    <w:rsid w:val="001126E4"/>
    <w:rsid w:val="00112BBD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F031D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40337"/>
    <w:rsid w:val="002432A0"/>
    <w:rsid w:val="0024391D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82A21"/>
    <w:rsid w:val="00284FEA"/>
    <w:rsid w:val="002860BF"/>
    <w:rsid w:val="00286C40"/>
    <w:rsid w:val="002875C4"/>
    <w:rsid w:val="002943C2"/>
    <w:rsid w:val="002A6748"/>
    <w:rsid w:val="002B0440"/>
    <w:rsid w:val="002B206B"/>
    <w:rsid w:val="002B3171"/>
    <w:rsid w:val="002B3C85"/>
    <w:rsid w:val="002B684C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456B"/>
    <w:rsid w:val="003324B1"/>
    <w:rsid w:val="00336F0F"/>
    <w:rsid w:val="0034651C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A007F"/>
    <w:rsid w:val="003A01DE"/>
    <w:rsid w:val="003A1779"/>
    <w:rsid w:val="003A1F27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30C48"/>
    <w:rsid w:val="0043388E"/>
    <w:rsid w:val="00433CB5"/>
    <w:rsid w:val="0044224C"/>
    <w:rsid w:val="00443639"/>
    <w:rsid w:val="00446355"/>
    <w:rsid w:val="0044774A"/>
    <w:rsid w:val="004563DD"/>
    <w:rsid w:val="00460B7D"/>
    <w:rsid w:val="00462440"/>
    <w:rsid w:val="00462A5B"/>
    <w:rsid w:val="004652D3"/>
    <w:rsid w:val="004657B2"/>
    <w:rsid w:val="00471D36"/>
    <w:rsid w:val="004722C2"/>
    <w:rsid w:val="00476043"/>
    <w:rsid w:val="00484CE2"/>
    <w:rsid w:val="00485D17"/>
    <w:rsid w:val="004914CB"/>
    <w:rsid w:val="00497369"/>
    <w:rsid w:val="004A5D71"/>
    <w:rsid w:val="004B62EF"/>
    <w:rsid w:val="004C01A7"/>
    <w:rsid w:val="004D18E3"/>
    <w:rsid w:val="004D1C0F"/>
    <w:rsid w:val="004D318E"/>
    <w:rsid w:val="004E105E"/>
    <w:rsid w:val="004E6485"/>
    <w:rsid w:val="004E6955"/>
    <w:rsid w:val="004F4E71"/>
    <w:rsid w:val="004F7A83"/>
    <w:rsid w:val="00503E82"/>
    <w:rsid w:val="00504686"/>
    <w:rsid w:val="00504B83"/>
    <w:rsid w:val="00505644"/>
    <w:rsid w:val="00511E9C"/>
    <w:rsid w:val="00515A96"/>
    <w:rsid w:val="00517772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6F0F"/>
    <w:rsid w:val="005805C3"/>
    <w:rsid w:val="00583A1F"/>
    <w:rsid w:val="00585647"/>
    <w:rsid w:val="00585A3D"/>
    <w:rsid w:val="00585C3D"/>
    <w:rsid w:val="00591CC1"/>
    <w:rsid w:val="0059730A"/>
    <w:rsid w:val="00597920"/>
    <w:rsid w:val="005A538D"/>
    <w:rsid w:val="005A7F30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58BB"/>
    <w:rsid w:val="00606B2E"/>
    <w:rsid w:val="00607877"/>
    <w:rsid w:val="006105EA"/>
    <w:rsid w:val="006173B6"/>
    <w:rsid w:val="0062483F"/>
    <w:rsid w:val="00632BF9"/>
    <w:rsid w:val="00632F5C"/>
    <w:rsid w:val="00637EE7"/>
    <w:rsid w:val="0064748E"/>
    <w:rsid w:val="00647912"/>
    <w:rsid w:val="0065050C"/>
    <w:rsid w:val="00651F68"/>
    <w:rsid w:val="0065467C"/>
    <w:rsid w:val="0066271B"/>
    <w:rsid w:val="006628A1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49B"/>
    <w:rsid w:val="006A2F1A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E0673"/>
    <w:rsid w:val="006E6423"/>
    <w:rsid w:val="006E642D"/>
    <w:rsid w:val="006F05B1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676DE"/>
    <w:rsid w:val="00767F4A"/>
    <w:rsid w:val="00770CF4"/>
    <w:rsid w:val="007712CD"/>
    <w:rsid w:val="00772936"/>
    <w:rsid w:val="00775397"/>
    <w:rsid w:val="0077662D"/>
    <w:rsid w:val="00777992"/>
    <w:rsid w:val="0079013C"/>
    <w:rsid w:val="007927F5"/>
    <w:rsid w:val="00796D2C"/>
    <w:rsid w:val="007A2205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1BA6"/>
    <w:rsid w:val="008122E8"/>
    <w:rsid w:val="00815D29"/>
    <w:rsid w:val="00831FA2"/>
    <w:rsid w:val="00832733"/>
    <w:rsid w:val="0083679D"/>
    <w:rsid w:val="0083680A"/>
    <w:rsid w:val="00842499"/>
    <w:rsid w:val="00842E3A"/>
    <w:rsid w:val="008459E3"/>
    <w:rsid w:val="00847E8A"/>
    <w:rsid w:val="00850CCF"/>
    <w:rsid w:val="00851D16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7BDF"/>
    <w:rsid w:val="008A1E97"/>
    <w:rsid w:val="008A3783"/>
    <w:rsid w:val="008B1FC8"/>
    <w:rsid w:val="008B37FD"/>
    <w:rsid w:val="008B4721"/>
    <w:rsid w:val="008B4B97"/>
    <w:rsid w:val="008B6767"/>
    <w:rsid w:val="008B67E9"/>
    <w:rsid w:val="008C756B"/>
    <w:rsid w:val="008D1317"/>
    <w:rsid w:val="008D3F81"/>
    <w:rsid w:val="008E0DE5"/>
    <w:rsid w:val="008F0D94"/>
    <w:rsid w:val="008F28B1"/>
    <w:rsid w:val="008F3CD8"/>
    <w:rsid w:val="008F7B5F"/>
    <w:rsid w:val="0090455C"/>
    <w:rsid w:val="00906BD1"/>
    <w:rsid w:val="009105E1"/>
    <w:rsid w:val="00923596"/>
    <w:rsid w:val="009246DD"/>
    <w:rsid w:val="00926847"/>
    <w:rsid w:val="009330C7"/>
    <w:rsid w:val="0093431C"/>
    <w:rsid w:val="00941128"/>
    <w:rsid w:val="00942D93"/>
    <w:rsid w:val="009454DE"/>
    <w:rsid w:val="00947939"/>
    <w:rsid w:val="00955B20"/>
    <w:rsid w:val="00956EC5"/>
    <w:rsid w:val="00964DE6"/>
    <w:rsid w:val="0096628D"/>
    <w:rsid w:val="009662B2"/>
    <w:rsid w:val="00971485"/>
    <w:rsid w:val="00980B3C"/>
    <w:rsid w:val="0098483C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5B36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31FDE"/>
    <w:rsid w:val="00A32674"/>
    <w:rsid w:val="00A32D87"/>
    <w:rsid w:val="00A403C5"/>
    <w:rsid w:val="00A41940"/>
    <w:rsid w:val="00A41BEA"/>
    <w:rsid w:val="00A44878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D5F97"/>
    <w:rsid w:val="00AE5EA7"/>
    <w:rsid w:val="00AE6A54"/>
    <w:rsid w:val="00AE7E0A"/>
    <w:rsid w:val="00AF486F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51682"/>
    <w:rsid w:val="00B66D2E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3FC0"/>
    <w:rsid w:val="00BD5445"/>
    <w:rsid w:val="00BD66F8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653F2"/>
    <w:rsid w:val="00C711D2"/>
    <w:rsid w:val="00C728F6"/>
    <w:rsid w:val="00C72A6F"/>
    <w:rsid w:val="00C807AE"/>
    <w:rsid w:val="00C85681"/>
    <w:rsid w:val="00C9066B"/>
    <w:rsid w:val="00C946EB"/>
    <w:rsid w:val="00CA400E"/>
    <w:rsid w:val="00CA60C0"/>
    <w:rsid w:val="00CB5774"/>
    <w:rsid w:val="00CB5D21"/>
    <w:rsid w:val="00CC066E"/>
    <w:rsid w:val="00CC34E5"/>
    <w:rsid w:val="00CC6D2D"/>
    <w:rsid w:val="00CC72EB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5402"/>
    <w:rsid w:val="00D02160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3FFC"/>
    <w:rsid w:val="00D9743E"/>
    <w:rsid w:val="00D977C5"/>
    <w:rsid w:val="00DA3DA2"/>
    <w:rsid w:val="00DA7EDD"/>
    <w:rsid w:val="00DB13F1"/>
    <w:rsid w:val="00DB1AAB"/>
    <w:rsid w:val="00DB215F"/>
    <w:rsid w:val="00DB71F1"/>
    <w:rsid w:val="00DC08C8"/>
    <w:rsid w:val="00DC09F0"/>
    <w:rsid w:val="00DC2C7F"/>
    <w:rsid w:val="00DC2E36"/>
    <w:rsid w:val="00DC5F63"/>
    <w:rsid w:val="00DC72C7"/>
    <w:rsid w:val="00DD1F91"/>
    <w:rsid w:val="00DD463E"/>
    <w:rsid w:val="00DD704B"/>
    <w:rsid w:val="00DE0AB9"/>
    <w:rsid w:val="00DE2294"/>
    <w:rsid w:val="00DE7661"/>
    <w:rsid w:val="00DE791F"/>
    <w:rsid w:val="00DF0084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323BE"/>
    <w:rsid w:val="00E34D43"/>
    <w:rsid w:val="00E37236"/>
    <w:rsid w:val="00E455B8"/>
    <w:rsid w:val="00E45980"/>
    <w:rsid w:val="00E5247C"/>
    <w:rsid w:val="00E61183"/>
    <w:rsid w:val="00E674BE"/>
    <w:rsid w:val="00E72F8E"/>
    <w:rsid w:val="00E73B87"/>
    <w:rsid w:val="00E74814"/>
    <w:rsid w:val="00E748D5"/>
    <w:rsid w:val="00E7672F"/>
    <w:rsid w:val="00E7780F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583B"/>
    <w:rsid w:val="00ED03F7"/>
    <w:rsid w:val="00ED65F7"/>
    <w:rsid w:val="00EE2CF3"/>
    <w:rsid w:val="00EF617D"/>
    <w:rsid w:val="00F04C4F"/>
    <w:rsid w:val="00F07F9B"/>
    <w:rsid w:val="00F10A57"/>
    <w:rsid w:val="00F1445C"/>
    <w:rsid w:val="00F17A3F"/>
    <w:rsid w:val="00F2100B"/>
    <w:rsid w:val="00F21F17"/>
    <w:rsid w:val="00F25812"/>
    <w:rsid w:val="00F2677F"/>
    <w:rsid w:val="00F31426"/>
    <w:rsid w:val="00F35E5A"/>
    <w:rsid w:val="00F373B9"/>
    <w:rsid w:val="00F37726"/>
    <w:rsid w:val="00F37F90"/>
    <w:rsid w:val="00F4020B"/>
    <w:rsid w:val="00F43473"/>
    <w:rsid w:val="00F52FF5"/>
    <w:rsid w:val="00F645F8"/>
    <w:rsid w:val="00F7268E"/>
    <w:rsid w:val="00F800D7"/>
    <w:rsid w:val="00F8229C"/>
    <w:rsid w:val="00F822EE"/>
    <w:rsid w:val="00F833A3"/>
    <w:rsid w:val="00F83EBD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4A4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6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C56FD1-3811-4717-B098-FAAEA8F17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254</Words>
  <Characters>2228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</cp:lastModifiedBy>
  <cp:revision>7</cp:revision>
  <cp:lastPrinted>2017-09-07T10:02:00Z</cp:lastPrinted>
  <dcterms:created xsi:type="dcterms:W3CDTF">2025-03-03T16:17:00Z</dcterms:created>
  <dcterms:modified xsi:type="dcterms:W3CDTF">2025-10-14T16:53:00Z</dcterms:modified>
</cp:coreProperties>
</file>