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2AD7" w14:textId="1C9C9862" w:rsidR="00DC5F63" w:rsidRDefault="0096628D" w:rsidP="006A2F1A">
      <w:pPr>
        <w:ind w:left="-284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59C0BC2" w14:textId="3EE9F7F7" w:rsidR="00D93FFC" w:rsidRPr="006A2F1A" w:rsidRDefault="00D93FFC" w:rsidP="00D93FFC">
      <w:pPr>
        <w:spacing w:before="4"/>
        <w:ind w:left="112" w:right="153"/>
        <w:jc w:val="both"/>
        <w:rPr>
          <w:rFonts w:ascii="Calibri" w:hAnsi="Calibri"/>
          <w:b/>
          <w:sz w:val="22"/>
          <w:szCs w:val="22"/>
          <w:u w:val="single"/>
          <w:lang w:eastAsia="ar-SA"/>
        </w:rPr>
      </w:pPr>
      <w:r w:rsidRPr="006A2F1A">
        <w:rPr>
          <w:rFonts w:ascii="Calibri" w:hAnsi="Calibri"/>
          <w:b/>
          <w:sz w:val="22"/>
          <w:szCs w:val="22"/>
          <w:u w:val="single"/>
          <w:lang w:eastAsia="ar-SA"/>
        </w:rPr>
        <w:t>ALLEGATO A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 w14:textId="419070B2" w:rsidR="00D93FFC" w:rsidRPr="006A2F1A" w:rsidRDefault="00D93FFC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Al Dirigente Scolastico</w:t>
      </w:r>
    </w:p>
    <w:p w14:paraId="5D404171" w14:textId="10B25CF9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dell’Istituto Compressivo “A Genovesi”</w:t>
      </w:r>
    </w:p>
    <w:p w14:paraId="25A5819E" w14:textId="76C8F17D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San Cipriano Picentino</w:t>
      </w:r>
    </w:p>
    <w:p w14:paraId="267970B9" w14:textId="77777777" w:rsidR="006A2F1A" w:rsidRDefault="006A2F1A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5235B50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E953F2A" w14:textId="004FCB72" w:rsidR="00D93FFC" w:rsidRPr="006A2F1A" w:rsidRDefault="00D93FFC" w:rsidP="00D93FFC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6A2F1A">
        <w:rPr>
          <w:rFonts w:ascii="Arial" w:hAnsi="Arial" w:cs="Arial"/>
          <w:b/>
          <w:sz w:val="18"/>
          <w:szCs w:val="18"/>
        </w:rPr>
        <w:t xml:space="preserve">Domanda di ADESIONE alla selezione bando </w:t>
      </w:r>
      <w:r w:rsidR="00C234FF">
        <w:rPr>
          <w:rFonts w:ascii="Arial" w:hAnsi="Arial" w:cs="Arial"/>
          <w:b/>
          <w:sz w:val="18"/>
          <w:szCs w:val="18"/>
        </w:rPr>
        <w:t>ORIENTAMENTO PN 2</w:t>
      </w:r>
      <w:bookmarkStart w:id="0" w:name="_GoBack"/>
      <w:bookmarkEnd w:id="0"/>
      <w:r w:rsidR="00C234FF">
        <w:rPr>
          <w:rFonts w:ascii="Arial" w:hAnsi="Arial" w:cs="Arial"/>
          <w:b/>
          <w:sz w:val="18"/>
          <w:szCs w:val="18"/>
        </w:rPr>
        <w:t>021/2027</w:t>
      </w:r>
    </w:p>
    <w:p w14:paraId="3EA522EC" w14:textId="77777777" w:rsidR="00D93FFC" w:rsidRPr="008E0D91" w:rsidRDefault="00D93FFC" w:rsidP="00D93FF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ED1CE3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93FFC" w14:paraId="68161B7C" w14:textId="77777777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88B5C81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568AE7B" w14:textId="1FA44836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FA9AEC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D93FFC" w14:paraId="6AE83B56" w14:textId="77777777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5663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F4D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D5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93FFC" w14:paraId="6583E9F9" w14:textId="77777777" w:rsidTr="002D79C9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3C2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4A83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AE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5398AAB" w14:textId="77777777" w:rsidR="00D93FFC" w:rsidRDefault="00D93FFC" w:rsidP="00D93FF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899EF4" w14:textId="77777777" w:rsidR="00D93FFC" w:rsidRPr="00FD64A4" w:rsidRDefault="00D93FFC" w:rsidP="00D93FFC">
      <w:pPr>
        <w:autoSpaceDE w:val="0"/>
        <w:jc w:val="both"/>
        <w:rPr>
          <w:rFonts w:ascii="Arial" w:hAnsi="Arial" w:cs="Arial"/>
          <w:sz w:val="10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8DB1713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BEE7894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391C5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A537F25" w14:textId="77777777" w:rsidR="00D93FFC" w:rsidRPr="008E0D91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04183A2" w14:textId="77777777" w:rsidR="00D93FFC" w:rsidRDefault="00D93FFC" w:rsidP="00D93FF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C63CBD9" w14:textId="17DC9D4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r w:rsidR="006A2F1A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51BFC1BA" w14:textId="77777777" w:rsidR="00FD64A4" w:rsidRDefault="00FD64A4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92B227" w14:textId="2CF5E4C0" w:rsidR="00D93FFC" w:rsidRPr="00746ABA" w:rsidRDefault="00D93FFC" w:rsidP="00FD64A4">
      <w:pPr>
        <w:autoSpaceDE w:val="0"/>
        <w:spacing w:line="480" w:lineRule="auto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D64A4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</w:t>
      </w:r>
    </w:p>
    <w:sectPr w:rsidR="00D93FFC" w:rsidRPr="00746ABA" w:rsidSect="00FD64A4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EA57" w14:textId="22F7E290" w:rsidR="00FD64A4" w:rsidRDefault="00FD64A4" w:rsidP="00FD64A4">
    <w:pPr>
      <w:pStyle w:val="Pidipagina"/>
      <w:jc w:val="center"/>
    </w:pPr>
    <w:r>
      <w:rPr>
        <w:noProof/>
      </w:rPr>
      <w:drawing>
        <wp:inline distT="0" distB="0" distL="0" distR="0" wp14:anchorId="317A7ACE" wp14:editId="3DEBF954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FBCC" w14:textId="27A5AC41" w:rsidR="00FD64A4" w:rsidRPr="00FD64A4" w:rsidRDefault="00FD64A4" w:rsidP="00FD64A4">
    <w:pPr>
      <w:pStyle w:val="Intestazione"/>
      <w:jc w:val="center"/>
    </w:pPr>
    <w:r>
      <w:rPr>
        <w:noProof/>
      </w:rPr>
      <w:drawing>
        <wp:inline distT="0" distB="0" distL="0" distR="0" wp14:anchorId="19CE11CE" wp14:editId="12135A49">
          <wp:extent cx="6210300" cy="638175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2F1A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26847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6D2E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34FF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4A4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F639D-CD02-493F-B045-1D9E7817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2242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2017-09-07T10:02:00Z</cp:lastPrinted>
  <dcterms:created xsi:type="dcterms:W3CDTF">2025-03-03T16:17:00Z</dcterms:created>
  <dcterms:modified xsi:type="dcterms:W3CDTF">2025-10-14T16:56:00Z</dcterms:modified>
</cp:coreProperties>
</file>