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42AD7" w14:textId="1C9C9862" w:rsidR="00DC5F63" w:rsidRDefault="0096628D" w:rsidP="006A2F1A">
      <w:pPr>
        <w:ind w:left="-284"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559C0BC2" w14:textId="3EE9F7F7" w:rsidR="00D93FFC" w:rsidRPr="006A2F1A" w:rsidRDefault="00D93FFC" w:rsidP="00D93FFC">
      <w:pPr>
        <w:spacing w:before="4"/>
        <w:ind w:left="112" w:right="153"/>
        <w:jc w:val="both"/>
        <w:rPr>
          <w:rFonts w:ascii="Calibri" w:hAnsi="Calibri"/>
          <w:b/>
          <w:sz w:val="22"/>
          <w:szCs w:val="22"/>
          <w:u w:val="single"/>
          <w:lang w:eastAsia="ar-SA"/>
        </w:rPr>
      </w:pPr>
      <w:r w:rsidRPr="006A2F1A">
        <w:rPr>
          <w:rFonts w:ascii="Calibri" w:hAnsi="Calibri"/>
          <w:b/>
          <w:sz w:val="22"/>
          <w:szCs w:val="22"/>
          <w:u w:val="single"/>
          <w:lang w:eastAsia="ar-SA"/>
        </w:rPr>
        <w:t>ALLEGATO A</w:t>
      </w:r>
    </w:p>
    <w:p w14:paraId="5E7BE95E" w14:textId="77777777" w:rsidR="00D93FFC" w:rsidRDefault="00D93FFC" w:rsidP="00D93FFC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52B49776" w14:textId="419070B2" w:rsidR="00D93FFC" w:rsidRPr="006A2F1A" w:rsidRDefault="00D93FFC" w:rsidP="006A2F1A">
      <w:pPr>
        <w:autoSpaceDE w:val="0"/>
        <w:ind w:left="6249" w:hanging="12"/>
        <w:jc w:val="right"/>
        <w:rPr>
          <w:rFonts w:ascii="Arial" w:hAnsi="Arial" w:cs="Arial"/>
          <w:i/>
          <w:sz w:val="18"/>
          <w:szCs w:val="18"/>
        </w:rPr>
      </w:pPr>
      <w:r w:rsidRPr="006A2F1A">
        <w:rPr>
          <w:rFonts w:ascii="Arial" w:hAnsi="Arial" w:cs="Arial"/>
          <w:i/>
          <w:sz w:val="18"/>
          <w:szCs w:val="18"/>
        </w:rPr>
        <w:t>Al Dirigente Scolastico</w:t>
      </w:r>
    </w:p>
    <w:p w14:paraId="5D404171" w14:textId="10B25CF9" w:rsidR="006A2F1A" w:rsidRPr="006A2F1A" w:rsidRDefault="006A2F1A" w:rsidP="006A2F1A">
      <w:pPr>
        <w:autoSpaceDE w:val="0"/>
        <w:ind w:left="6249" w:hanging="12"/>
        <w:jc w:val="right"/>
        <w:rPr>
          <w:rFonts w:ascii="Arial" w:hAnsi="Arial" w:cs="Arial"/>
          <w:i/>
          <w:sz w:val="18"/>
          <w:szCs w:val="18"/>
        </w:rPr>
      </w:pPr>
      <w:r w:rsidRPr="006A2F1A">
        <w:rPr>
          <w:rFonts w:ascii="Arial" w:hAnsi="Arial" w:cs="Arial"/>
          <w:i/>
          <w:sz w:val="18"/>
          <w:szCs w:val="18"/>
        </w:rPr>
        <w:t>dell’Istituto Compressivo “A Genovesi”</w:t>
      </w:r>
    </w:p>
    <w:p w14:paraId="25A5819E" w14:textId="76C8F17D" w:rsidR="006A2F1A" w:rsidRPr="006A2F1A" w:rsidRDefault="006A2F1A" w:rsidP="006A2F1A">
      <w:pPr>
        <w:autoSpaceDE w:val="0"/>
        <w:ind w:left="6249" w:hanging="12"/>
        <w:jc w:val="right"/>
        <w:rPr>
          <w:rFonts w:ascii="Arial" w:hAnsi="Arial" w:cs="Arial"/>
          <w:i/>
          <w:sz w:val="18"/>
          <w:szCs w:val="18"/>
        </w:rPr>
      </w:pPr>
      <w:r w:rsidRPr="006A2F1A">
        <w:rPr>
          <w:rFonts w:ascii="Arial" w:hAnsi="Arial" w:cs="Arial"/>
          <w:i/>
          <w:sz w:val="18"/>
          <w:szCs w:val="18"/>
        </w:rPr>
        <w:t>San Cipriano Picentino</w:t>
      </w:r>
    </w:p>
    <w:p w14:paraId="267970B9" w14:textId="77777777" w:rsidR="006A2F1A" w:rsidRDefault="006A2F1A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5235B50" w14:textId="77777777" w:rsidR="00D93FFC" w:rsidRDefault="00D93FFC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E953F2A" w14:textId="62C22B34" w:rsidR="00D93FFC" w:rsidRPr="006A2F1A" w:rsidRDefault="00D93FFC" w:rsidP="00D93FFC">
      <w:pPr>
        <w:autoSpaceDE w:val="0"/>
        <w:jc w:val="both"/>
        <w:rPr>
          <w:rFonts w:ascii="Arial" w:hAnsi="Arial" w:cs="Arial"/>
          <w:b/>
          <w:sz w:val="16"/>
          <w:szCs w:val="16"/>
        </w:rPr>
      </w:pPr>
      <w:r w:rsidRPr="006A2F1A">
        <w:rPr>
          <w:rFonts w:ascii="Arial" w:hAnsi="Arial" w:cs="Arial"/>
          <w:b/>
          <w:sz w:val="18"/>
          <w:szCs w:val="18"/>
        </w:rPr>
        <w:t xml:space="preserve">Domanda di ADESIONE alla selezione bando </w:t>
      </w:r>
      <w:r w:rsidR="00F24413">
        <w:rPr>
          <w:rFonts w:ascii="Arial" w:hAnsi="Arial" w:cs="Arial"/>
          <w:b/>
          <w:sz w:val="18"/>
          <w:szCs w:val="18"/>
        </w:rPr>
        <w:t>PIANO ESTATE 2025</w:t>
      </w:r>
      <w:bookmarkStart w:id="0" w:name="_GoBack"/>
      <w:bookmarkEnd w:id="0"/>
      <w:r w:rsidR="00C234FF">
        <w:rPr>
          <w:rFonts w:ascii="Arial" w:hAnsi="Arial" w:cs="Arial"/>
          <w:b/>
          <w:sz w:val="18"/>
          <w:szCs w:val="18"/>
        </w:rPr>
        <w:t xml:space="preserve"> PN 2021/2027</w:t>
      </w:r>
    </w:p>
    <w:p w14:paraId="3EA522EC" w14:textId="77777777" w:rsidR="00D93FFC" w:rsidRPr="008E0D91" w:rsidRDefault="00D93FFC" w:rsidP="00D93FFC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60398A87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1A84523C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537E91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B2B7869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DB73806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8ED1CE3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B7A2114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4753FCB1" w14:textId="4915E08F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7C11F906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D93FFC" w14:paraId="68161B7C" w14:textId="77777777" w:rsidTr="002D79C9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588B5C81" w14:textId="77777777" w:rsidR="00D93FFC" w:rsidRPr="008E0D91" w:rsidRDefault="00D93FFC" w:rsidP="002D79C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7568AE7B" w14:textId="1FA44836" w:rsidR="00D93FFC" w:rsidRPr="008E0D91" w:rsidRDefault="00D93FFC" w:rsidP="002D79C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BFA9AEC" w14:textId="77777777" w:rsidR="00D93FFC" w:rsidRPr="008E0D91" w:rsidRDefault="00D93FFC" w:rsidP="002D79C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D93FFC" w14:paraId="6AE83B56" w14:textId="77777777" w:rsidTr="002D79C9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5663" w14:textId="77777777" w:rsidR="00D93FFC" w:rsidRPr="008E0D91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F4D9" w14:textId="77777777" w:rsidR="00D93FFC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D59" w14:textId="77777777" w:rsidR="00D93FFC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D93FFC" w14:paraId="6583E9F9" w14:textId="77777777" w:rsidTr="002D79C9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43C2" w14:textId="77777777" w:rsidR="00D93FFC" w:rsidRPr="008E0D91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4A83" w14:textId="77777777" w:rsidR="00D93FFC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FAE" w14:textId="77777777" w:rsidR="00D93FFC" w:rsidRDefault="00D93FFC" w:rsidP="002D79C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35398AAB" w14:textId="77777777" w:rsidR="00D93FFC" w:rsidRDefault="00D93FFC" w:rsidP="00D93FFC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B899EF4" w14:textId="77777777" w:rsidR="00D93FFC" w:rsidRPr="00FD64A4" w:rsidRDefault="00D93FFC" w:rsidP="00D93FFC">
      <w:pPr>
        <w:autoSpaceDE w:val="0"/>
        <w:jc w:val="both"/>
        <w:rPr>
          <w:rFonts w:ascii="Arial" w:hAnsi="Arial" w:cs="Arial"/>
          <w:sz w:val="10"/>
          <w:szCs w:val="18"/>
        </w:rPr>
      </w:pPr>
    </w:p>
    <w:p w14:paraId="528F2ACC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5969BF41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48DB1713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1811146A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248D82F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9A6D53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260D25D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772D8A8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6BEE7894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694A48D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F798684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42A793A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C7988E7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D85CFDE" w14:textId="77777777" w:rsidR="00D93FFC" w:rsidRDefault="00D93FFC" w:rsidP="00D93FFC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11848292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391C587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2A537F25" w14:textId="77777777" w:rsidR="00D93FFC" w:rsidRPr="008E0D91" w:rsidRDefault="00D93FFC" w:rsidP="00D93FFC">
      <w:pPr>
        <w:pStyle w:val="Paragrafoelenco"/>
        <w:widowControl w:val="0"/>
        <w:numPr>
          <w:ilvl w:val="0"/>
          <w:numId w:val="45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604183A2" w14:textId="77777777" w:rsidR="00D93FFC" w:rsidRDefault="00D93FFC" w:rsidP="00D93FFC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4C63CBD9" w14:textId="17DC9D4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successive modifiche GDPR 679/2016, autorizza l’istituto________________ </w:t>
      </w:r>
      <w:r w:rsidR="006A2F1A">
        <w:rPr>
          <w:rFonts w:ascii="Arial" w:hAnsi="Arial" w:cs="Arial"/>
          <w:sz w:val="18"/>
          <w:szCs w:val="18"/>
        </w:rPr>
        <w:t>al trattamento</w:t>
      </w:r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 fini istituzionali della Pubblica Amministrazione</w:t>
      </w:r>
    </w:p>
    <w:p w14:paraId="51BFC1BA" w14:textId="77777777" w:rsidR="00FD64A4" w:rsidRDefault="00FD64A4" w:rsidP="00D93F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692B227" w14:textId="2CF5E4C0" w:rsidR="00D93FFC" w:rsidRPr="00746ABA" w:rsidRDefault="00D93FFC" w:rsidP="00FD64A4">
      <w:pPr>
        <w:autoSpaceDE w:val="0"/>
        <w:spacing w:line="480" w:lineRule="auto"/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Data___________________ </w:t>
      </w:r>
      <w:r w:rsidR="00FD64A4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>
        <w:rPr>
          <w:rFonts w:ascii="Arial" w:hAnsi="Arial" w:cs="Arial"/>
          <w:sz w:val="18"/>
          <w:szCs w:val="18"/>
        </w:rPr>
        <w:t>firma____________________________________________</w:t>
      </w:r>
      <w:r w:rsidRPr="00746ABA">
        <w:rPr>
          <w:rFonts w:ascii="Corbel" w:hAnsi="Corbel" w:cs="Corbel"/>
          <w:color w:val="000000"/>
          <w:sz w:val="16"/>
          <w:szCs w:val="16"/>
        </w:rPr>
        <w:t xml:space="preserve"> </w:t>
      </w:r>
    </w:p>
    <w:sectPr w:rsidR="00D93FFC" w:rsidRPr="00746ABA" w:rsidSect="00FD64A4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EA5C9" w14:textId="77777777" w:rsidR="00851D16" w:rsidRDefault="00851D16">
      <w:r>
        <w:separator/>
      </w:r>
    </w:p>
  </w:endnote>
  <w:endnote w:type="continuationSeparator" w:id="0">
    <w:p w14:paraId="6B1E21DC" w14:textId="77777777" w:rsidR="00851D16" w:rsidRDefault="0085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EA57" w14:textId="22F7E290" w:rsidR="00FD64A4" w:rsidRDefault="00FD64A4" w:rsidP="00FD64A4">
    <w:pPr>
      <w:pStyle w:val="Pidipagina"/>
      <w:jc w:val="center"/>
    </w:pPr>
    <w:r>
      <w:rPr>
        <w:noProof/>
      </w:rPr>
      <w:drawing>
        <wp:inline distT="0" distB="0" distL="0" distR="0" wp14:anchorId="317A7ACE" wp14:editId="3DEBF954">
          <wp:extent cx="6210300" cy="638175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2EBFB" w14:textId="77777777" w:rsidR="00851D16" w:rsidRDefault="00851D16">
      <w:r>
        <w:separator/>
      </w:r>
    </w:p>
  </w:footnote>
  <w:footnote w:type="continuationSeparator" w:id="0">
    <w:p w14:paraId="734BE2E5" w14:textId="77777777" w:rsidR="00851D16" w:rsidRDefault="0085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DFBCC" w14:textId="27A5AC41" w:rsidR="00FD64A4" w:rsidRPr="00FD64A4" w:rsidRDefault="00FD64A4" w:rsidP="00FD64A4">
    <w:pPr>
      <w:pStyle w:val="Intestazione"/>
      <w:jc w:val="center"/>
    </w:pPr>
    <w:r>
      <w:rPr>
        <w:noProof/>
      </w:rPr>
      <w:drawing>
        <wp:inline distT="0" distB="0" distL="0" distR="0" wp14:anchorId="19CE11CE" wp14:editId="12135A49">
          <wp:extent cx="6210300" cy="638175"/>
          <wp:effectExtent l="0" t="0" r="0" b="0"/>
          <wp:docPr id="4136975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28"/>
  </w:num>
  <w:num w:numId="9">
    <w:abstractNumId w:val="25"/>
  </w:num>
  <w:num w:numId="10">
    <w:abstractNumId w:val="15"/>
  </w:num>
  <w:num w:numId="11">
    <w:abstractNumId w:val="40"/>
  </w:num>
  <w:num w:numId="12">
    <w:abstractNumId w:val="37"/>
  </w:num>
  <w:num w:numId="13">
    <w:abstractNumId w:val="23"/>
  </w:num>
  <w:num w:numId="14">
    <w:abstractNumId w:val="17"/>
  </w:num>
  <w:num w:numId="15">
    <w:abstractNumId w:val="26"/>
  </w:num>
  <w:num w:numId="16">
    <w:abstractNumId w:val="5"/>
  </w:num>
  <w:num w:numId="17">
    <w:abstractNumId w:val="33"/>
  </w:num>
  <w:num w:numId="18">
    <w:abstractNumId w:val="24"/>
  </w:num>
  <w:num w:numId="19">
    <w:abstractNumId w:val="34"/>
  </w:num>
  <w:num w:numId="20">
    <w:abstractNumId w:val="20"/>
  </w:num>
  <w:num w:numId="21">
    <w:abstractNumId w:val="10"/>
  </w:num>
  <w:num w:numId="22">
    <w:abstractNumId w:val="38"/>
  </w:num>
  <w:num w:numId="23">
    <w:abstractNumId w:val="9"/>
  </w:num>
  <w:num w:numId="24">
    <w:abstractNumId w:val="3"/>
  </w:num>
  <w:num w:numId="25">
    <w:abstractNumId w:val="4"/>
  </w:num>
  <w:num w:numId="26">
    <w:abstractNumId w:val="27"/>
  </w:num>
  <w:num w:numId="27">
    <w:abstractNumId w:val="41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2"/>
  </w:num>
  <w:num w:numId="33">
    <w:abstractNumId w:val="18"/>
  </w:num>
  <w:num w:numId="34">
    <w:abstractNumId w:val="3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6"/>
  </w:num>
  <w:num w:numId="38">
    <w:abstractNumId w:val="42"/>
  </w:num>
  <w:num w:numId="39">
    <w:abstractNumId w:val="30"/>
  </w:num>
  <w:num w:numId="40">
    <w:abstractNumId w:val="39"/>
  </w:num>
  <w:num w:numId="41">
    <w:abstractNumId w:val="31"/>
  </w:num>
  <w:num w:numId="42">
    <w:abstractNumId w:val="7"/>
  </w:num>
  <w:num w:numId="43">
    <w:abstractNumId w:val="36"/>
  </w:num>
  <w:num w:numId="44">
    <w:abstractNumId w:val="11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538D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2F1A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26847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6D2E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34FF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45980"/>
    <w:rsid w:val="00E5247C"/>
    <w:rsid w:val="00E61183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4413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4A4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962A9-8DCB-4D25-B388-533B20D6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2245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9</cp:revision>
  <cp:lastPrinted>2017-09-07T10:02:00Z</cp:lastPrinted>
  <dcterms:created xsi:type="dcterms:W3CDTF">2025-03-03T16:17:00Z</dcterms:created>
  <dcterms:modified xsi:type="dcterms:W3CDTF">2025-10-14T17:09:00Z</dcterms:modified>
</cp:coreProperties>
</file>