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1C39CF" w14:textId="2C4ECBD5" w:rsidR="000A7C96" w:rsidRPr="000761A9" w:rsidRDefault="00DA1AF3" w:rsidP="00DC3A1D">
      <w:pPr>
        <w:suppressAutoHyphens w:val="0"/>
        <w:autoSpaceDE w:val="0"/>
        <w:autoSpaceDN w:val="0"/>
        <w:adjustRightInd w:val="0"/>
        <w:jc w:val="right"/>
        <w:rPr>
          <w:b/>
          <w:bCs/>
          <w:sz w:val="22"/>
          <w:szCs w:val="22"/>
          <w:lang w:eastAsia="it-IT"/>
        </w:rPr>
      </w:pPr>
      <w:r w:rsidRPr="000761A9">
        <w:rPr>
          <w:b/>
          <w:bCs/>
          <w:sz w:val="22"/>
          <w:szCs w:val="22"/>
          <w:lang w:eastAsia="it-IT"/>
        </w:rPr>
        <w:t>ALLEGATO</w:t>
      </w:r>
      <w:r w:rsidR="00D3496C" w:rsidRPr="000761A9">
        <w:rPr>
          <w:b/>
          <w:bCs/>
          <w:sz w:val="22"/>
          <w:szCs w:val="22"/>
          <w:lang w:eastAsia="it-IT"/>
        </w:rPr>
        <w:t xml:space="preserve">   A</w:t>
      </w:r>
    </w:p>
    <w:p w14:paraId="500C8CE9" w14:textId="79D63FE5" w:rsidR="004B46CD" w:rsidRPr="000761A9" w:rsidRDefault="004B46CD" w:rsidP="00DC3A1D">
      <w:pPr>
        <w:suppressAutoHyphens w:val="0"/>
        <w:autoSpaceDE w:val="0"/>
        <w:autoSpaceDN w:val="0"/>
        <w:adjustRightInd w:val="0"/>
        <w:jc w:val="right"/>
        <w:rPr>
          <w:b/>
          <w:bCs/>
          <w:sz w:val="22"/>
          <w:szCs w:val="22"/>
          <w:lang w:eastAsia="it-IT"/>
        </w:rPr>
      </w:pPr>
      <w:r w:rsidRPr="000761A9">
        <w:rPr>
          <w:b/>
          <w:bCs/>
          <w:sz w:val="22"/>
          <w:szCs w:val="22"/>
          <w:lang w:eastAsia="it-IT"/>
        </w:rPr>
        <w:t>AL DIRIGENTE SCOLASTICO</w:t>
      </w:r>
    </w:p>
    <w:p w14:paraId="2B5E3BD0" w14:textId="3720E781" w:rsidR="004B46CD" w:rsidRPr="000761A9" w:rsidRDefault="004B46CD" w:rsidP="00DC3A1D">
      <w:pPr>
        <w:suppressAutoHyphens w:val="0"/>
        <w:autoSpaceDE w:val="0"/>
        <w:autoSpaceDN w:val="0"/>
        <w:adjustRightInd w:val="0"/>
        <w:jc w:val="right"/>
        <w:rPr>
          <w:b/>
          <w:bCs/>
          <w:sz w:val="22"/>
          <w:szCs w:val="22"/>
          <w:lang w:eastAsia="it-IT"/>
        </w:rPr>
      </w:pPr>
      <w:r w:rsidRPr="000761A9">
        <w:rPr>
          <w:b/>
          <w:bCs/>
          <w:sz w:val="22"/>
          <w:szCs w:val="22"/>
          <w:lang w:eastAsia="it-IT"/>
        </w:rPr>
        <w:t>IC. A</w:t>
      </w:r>
      <w:r w:rsidR="000761A9" w:rsidRPr="000761A9">
        <w:rPr>
          <w:b/>
          <w:bCs/>
          <w:sz w:val="22"/>
          <w:szCs w:val="22"/>
          <w:lang w:eastAsia="it-IT"/>
        </w:rPr>
        <w:t xml:space="preserve">.GENOVESI  </w:t>
      </w:r>
    </w:p>
    <w:p w14:paraId="0F382399" w14:textId="136174FE" w:rsidR="004B46CD" w:rsidRPr="000761A9" w:rsidRDefault="000761A9" w:rsidP="00DC3A1D">
      <w:pPr>
        <w:suppressAutoHyphens w:val="0"/>
        <w:autoSpaceDE w:val="0"/>
        <w:autoSpaceDN w:val="0"/>
        <w:adjustRightInd w:val="0"/>
        <w:jc w:val="right"/>
        <w:rPr>
          <w:b/>
          <w:bCs/>
          <w:sz w:val="22"/>
          <w:szCs w:val="22"/>
          <w:lang w:eastAsia="it-IT"/>
        </w:rPr>
      </w:pPr>
      <w:r w:rsidRPr="000761A9">
        <w:rPr>
          <w:b/>
          <w:bCs/>
          <w:sz w:val="22"/>
          <w:szCs w:val="22"/>
          <w:lang w:eastAsia="it-IT"/>
        </w:rPr>
        <w:t xml:space="preserve">SAN CIPRIANO PICENTINO </w:t>
      </w:r>
    </w:p>
    <w:p w14:paraId="47E2808F" w14:textId="77777777" w:rsidR="0093621A" w:rsidRPr="000761A9" w:rsidRDefault="0093621A" w:rsidP="00DC3A1D">
      <w:pPr>
        <w:suppressAutoHyphens w:val="0"/>
        <w:autoSpaceDE w:val="0"/>
        <w:autoSpaceDN w:val="0"/>
        <w:adjustRightInd w:val="0"/>
        <w:jc w:val="right"/>
        <w:rPr>
          <w:b/>
          <w:bCs/>
          <w:sz w:val="22"/>
          <w:szCs w:val="22"/>
          <w:lang w:eastAsia="it-IT"/>
        </w:rPr>
      </w:pPr>
    </w:p>
    <w:p w14:paraId="576AB6EE" w14:textId="77777777" w:rsidR="00DC7E6C" w:rsidRPr="000761A9" w:rsidRDefault="00DC7E6C" w:rsidP="00DC3A1D">
      <w:pPr>
        <w:widowControl w:val="0"/>
        <w:jc w:val="both"/>
        <w:rPr>
          <w:b/>
          <w:sz w:val="22"/>
          <w:szCs w:val="22"/>
        </w:rPr>
      </w:pPr>
    </w:p>
    <w:p w14:paraId="721810F6" w14:textId="7AEFE7AD" w:rsidR="0086744A" w:rsidRPr="00976915" w:rsidRDefault="00D3496C" w:rsidP="00976915">
      <w:pPr>
        <w:spacing w:line="276" w:lineRule="auto"/>
        <w:jc w:val="both"/>
        <w:rPr>
          <w:b/>
          <w:sz w:val="22"/>
          <w:szCs w:val="22"/>
        </w:rPr>
      </w:pPr>
      <w:r w:rsidRPr="000761A9">
        <w:rPr>
          <w:rStyle w:val="Nessuno"/>
          <w:b/>
          <w:bCs/>
          <w:sz w:val="22"/>
          <w:szCs w:val="22"/>
        </w:rPr>
        <w:t xml:space="preserve">DOMANDA DI PARTECIPAZIONE ALLA SELEZIONE AVENTE PER OGGETTO </w:t>
      </w:r>
      <w:r w:rsidRPr="000761A9">
        <w:rPr>
          <w:b/>
          <w:sz w:val="22"/>
          <w:szCs w:val="22"/>
        </w:rPr>
        <w:t>IL RECLUTAMENTO DI</w:t>
      </w:r>
      <w:r w:rsidR="00976915">
        <w:rPr>
          <w:b/>
          <w:sz w:val="22"/>
          <w:szCs w:val="22"/>
        </w:rPr>
        <w:t xml:space="preserve">  </w:t>
      </w:r>
      <w:r w:rsidR="000761A9" w:rsidRPr="00976915">
        <w:rPr>
          <w:b/>
          <w:sz w:val="22"/>
          <w:szCs w:val="22"/>
        </w:rPr>
        <w:t xml:space="preserve">Personale INTERNO </w:t>
      </w:r>
      <w:r w:rsidR="000761A9" w:rsidRPr="00976915">
        <w:rPr>
          <w:b/>
          <w:sz w:val="22"/>
          <w:szCs w:val="22"/>
          <w:lang w:eastAsia="it-IT"/>
        </w:rPr>
        <w:t xml:space="preserve">/ESTERNO </w:t>
      </w:r>
      <w:r w:rsidR="0028132E" w:rsidRPr="00976915">
        <w:rPr>
          <w:b/>
          <w:sz w:val="22"/>
          <w:szCs w:val="22"/>
          <w:lang w:eastAsia="it-IT"/>
        </w:rPr>
        <w:t xml:space="preserve">all’Istituto in possesso di titoli e delle competenze utili a svolgere </w:t>
      </w:r>
    </w:p>
    <w:p w14:paraId="709F4BD7" w14:textId="1CA49C97" w:rsidR="00973653" w:rsidRPr="000761A9" w:rsidRDefault="00D3496C" w:rsidP="00976915">
      <w:pPr>
        <w:pStyle w:val="Paragrafoelenco"/>
        <w:suppressAutoHyphens w:val="0"/>
        <w:ind w:left="0"/>
        <w:jc w:val="both"/>
        <w:rPr>
          <w:b/>
          <w:sz w:val="22"/>
          <w:szCs w:val="22"/>
          <w:lang w:eastAsia="it-IT"/>
        </w:rPr>
      </w:pPr>
      <w:r w:rsidRPr="000761A9">
        <w:rPr>
          <w:b/>
          <w:sz w:val="22"/>
          <w:szCs w:val="22"/>
          <w:lang w:eastAsia="it-IT"/>
        </w:rPr>
        <w:t>l’ incarico di RESPONSABILE SERVIZIO PREVENZIONE E PROTEZIONE – R.S.P.P. - ai sensi del d.lgs. 81/2008 e ss.mm. e ii.</w:t>
      </w:r>
    </w:p>
    <w:p w14:paraId="2B8397D4" w14:textId="77777777" w:rsidR="00D455B3" w:rsidRPr="000761A9" w:rsidRDefault="00D455B3" w:rsidP="00976915">
      <w:pPr>
        <w:ind w:left="5670" w:firstLine="702"/>
        <w:jc w:val="both"/>
        <w:rPr>
          <w:sz w:val="22"/>
          <w:szCs w:val="22"/>
        </w:rPr>
      </w:pPr>
    </w:p>
    <w:p w14:paraId="72645BCE" w14:textId="77777777" w:rsidR="00973653" w:rsidRPr="000761A9" w:rsidRDefault="00FB5AB8" w:rsidP="00976915">
      <w:pPr>
        <w:rPr>
          <w:sz w:val="22"/>
          <w:szCs w:val="22"/>
        </w:rPr>
      </w:pPr>
      <w:r w:rsidRPr="000761A9">
        <w:rPr>
          <w:sz w:val="22"/>
          <w:szCs w:val="22"/>
        </w:rPr>
        <w:t>_l_</w:t>
      </w:r>
      <w:r w:rsidR="00973653" w:rsidRPr="000761A9">
        <w:rPr>
          <w:sz w:val="22"/>
          <w:szCs w:val="22"/>
        </w:rPr>
        <w:t>sottoscritt_  __________________________________________________________________ codice fiscale ______________________  nat_ a ________________________ il ______________ residente a______________________________ via ___________________________________ cap. __________ Città ________________ tel.fisso ________________ tel.cellulare____________</w:t>
      </w:r>
      <w:r w:rsidR="009465CE" w:rsidRPr="000761A9">
        <w:rPr>
          <w:sz w:val="22"/>
          <w:szCs w:val="22"/>
        </w:rPr>
        <w:t xml:space="preserve">Indirizzo </w:t>
      </w:r>
      <w:r w:rsidR="00DC3A1D" w:rsidRPr="000761A9">
        <w:rPr>
          <w:sz w:val="22"/>
          <w:szCs w:val="22"/>
        </w:rPr>
        <w:t>E-mail _________________________________________</w:t>
      </w:r>
    </w:p>
    <w:p w14:paraId="0F22EC18" w14:textId="77777777" w:rsidR="00D455B3" w:rsidRPr="000761A9" w:rsidRDefault="00973653" w:rsidP="008C3E8E">
      <w:pPr>
        <w:spacing w:line="360" w:lineRule="auto"/>
        <w:jc w:val="center"/>
        <w:rPr>
          <w:b/>
          <w:sz w:val="22"/>
          <w:szCs w:val="22"/>
        </w:rPr>
      </w:pPr>
      <w:r w:rsidRPr="000761A9">
        <w:rPr>
          <w:b/>
          <w:sz w:val="22"/>
          <w:szCs w:val="22"/>
        </w:rPr>
        <w:t>CHIEDE</w:t>
      </w:r>
    </w:p>
    <w:p w14:paraId="49C80ABE" w14:textId="52A047FC" w:rsidR="00192D9B" w:rsidRPr="000761A9" w:rsidRDefault="00973653" w:rsidP="009465CE">
      <w:pPr>
        <w:rPr>
          <w:sz w:val="22"/>
          <w:szCs w:val="22"/>
        </w:rPr>
      </w:pPr>
      <w:r w:rsidRPr="000761A9">
        <w:rPr>
          <w:sz w:val="22"/>
          <w:szCs w:val="22"/>
        </w:rPr>
        <w:t xml:space="preserve">di partecipare alla selezione per </w:t>
      </w:r>
      <w:r w:rsidR="008C3E8E" w:rsidRPr="000761A9">
        <w:rPr>
          <w:sz w:val="22"/>
          <w:szCs w:val="22"/>
        </w:rPr>
        <w:t>l’attribuzione dell’incarico di</w:t>
      </w:r>
      <w:r w:rsidR="00192D9B" w:rsidRPr="000761A9">
        <w:rPr>
          <w:sz w:val="22"/>
          <w:szCs w:val="22"/>
        </w:rPr>
        <w:t xml:space="preserve"> </w:t>
      </w:r>
      <w:r w:rsidR="00D3496C" w:rsidRPr="000761A9">
        <w:rPr>
          <w:sz w:val="22"/>
          <w:szCs w:val="22"/>
        </w:rPr>
        <w:t>RSPP</w:t>
      </w:r>
    </w:p>
    <w:p w14:paraId="1A50F371" w14:textId="77777777" w:rsidR="00DC3A1D" w:rsidRPr="000761A9" w:rsidRDefault="00192D9B" w:rsidP="009465CE">
      <w:pPr>
        <w:rPr>
          <w:sz w:val="22"/>
          <w:szCs w:val="22"/>
        </w:rPr>
      </w:pPr>
      <w:r w:rsidRPr="000761A9">
        <w:rPr>
          <w:sz w:val="22"/>
          <w:szCs w:val="22"/>
        </w:rPr>
        <w:t xml:space="preserve">DICHIARA DI ESSERE </w:t>
      </w:r>
      <w:r w:rsidR="008C3E8E" w:rsidRPr="000761A9">
        <w:rPr>
          <w:sz w:val="22"/>
          <w:szCs w:val="22"/>
        </w:rPr>
        <w:t xml:space="preserve"> </w:t>
      </w:r>
    </w:p>
    <w:p w14:paraId="2E97F66A" w14:textId="77777777" w:rsidR="00E032CC" w:rsidRPr="000761A9" w:rsidRDefault="00E032CC" w:rsidP="00E032CC">
      <w:pPr>
        <w:pStyle w:val="Paragrafoelenco"/>
        <w:numPr>
          <w:ilvl w:val="0"/>
          <w:numId w:val="36"/>
        </w:numPr>
        <w:rPr>
          <w:sz w:val="22"/>
          <w:szCs w:val="22"/>
        </w:rPr>
      </w:pPr>
      <w:r w:rsidRPr="000761A9">
        <w:rPr>
          <w:sz w:val="22"/>
          <w:szCs w:val="22"/>
        </w:rPr>
        <w:t>DOCENTE</w:t>
      </w:r>
      <w:r w:rsidRPr="000761A9">
        <w:rPr>
          <w:sz w:val="22"/>
          <w:szCs w:val="22"/>
          <w:lang w:eastAsia="it-IT"/>
        </w:rPr>
        <w:t xml:space="preserve"> INTERNO ALL’ISTITUTO</w:t>
      </w:r>
    </w:p>
    <w:p w14:paraId="45521DAB" w14:textId="7DA0A1D7" w:rsidR="000761A9" w:rsidRPr="000761A9" w:rsidRDefault="000761A9" w:rsidP="00E032CC">
      <w:pPr>
        <w:pStyle w:val="Paragrafoelenco"/>
        <w:numPr>
          <w:ilvl w:val="0"/>
          <w:numId w:val="36"/>
        </w:numPr>
        <w:rPr>
          <w:sz w:val="22"/>
          <w:szCs w:val="22"/>
        </w:rPr>
      </w:pPr>
      <w:r w:rsidRPr="000761A9">
        <w:rPr>
          <w:sz w:val="22"/>
          <w:szCs w:val="22"/>
        </w:rPr>
        <w:t>DOCENTE DI ALTRA ISTITUZIONE SCOLASTICA</w:t>
      </w:r>
    </w:p>
    <w:p w14:paraId="0889B831" w14:textId="344F2021" w:rsidR="000761A9" w:rsidRPr="000761A9" w:rsidRDefault="00294013" w:rsidP="00E032CC">
      <w:pPr>
        <w:pStyle w:val="Paragrafoelenco"/>
        <w:numPr>
          <w:ilvl w:val="0"/>
          <w:numId w:val="36"/>
        </w:numPr>
        <w:rPr>
          <w:sz w:val="22"/>
          <w:szCs w:val="22"/>
        </w:rPr>
      </w:pPr>
      <w:r w:rsidRPr="000761A9">
        <w:rPr>
          <w:sz w:val="22"/>
          <w:szCs w:val="22"/>
        </w:rPr>
        <w:t>PERSONALE DI ALTRA P.A.</w:t>
      </w:r>
    </w:p>
    <w:p w14:paraId="658D2D39" w14:textId="7054C365" w:rsidR="000761A9" w:rsidRPr="000761A9" w:rsidRDefault="00294013" w:rsidP="00E032CC">
      <w:pPr>
        <w:pStyle w:val="Paragrafoelenco"/>
        <w:numPr>
          <w:ilvl w:val="0"/>
          <w:numId w:val="36"/>
        </w:numPr>
        <w:rPr>
          <w:sz w:val="22"/>
          <w:szCs w:val="22"/>
        </w:rPr>
      </w:pPr>
      <w:r w:rsidRPr="000761A9">
        <w:rPr>
          <w:sz w:val="22"/>
          <w:szCs w:val="22"/>
        </w:rPr>
        <w:t>PESONALE ESTERNO</w:t>
      </w:r>
    </w:p>
    <w:p w14:paraId="16D51B79" w14:textId="6CC06857" w:rsidR="00070A03" w:rsidRPr="000761A9" w:rsidRDefault="00070A03" w:rsidP="00012812">
      <w:pPr>
        <w:rPr>
          <w:sz w:val="22"/>
          <w:szCs w:val="22"/>
        </w:rPr>
      </w:pPr>
    </w:p>
    <w:p w14:paraId="3F7D80DE" w14:textId="77777777" w:rsidR="00973653" w:rsidRPr="000761A9" w:rsidRDefault="00973653" w:rsidP="00973653">
      <w:pPr>
        <w:spacing w:line="360" w:lineRule="auto"/>
        <w:jc w:val="both"/>
        <w:rPr>
          <w:sz w:val="22"/>
          <w:szCs w:val="22"/>
        </w:rPr>
      </w:pPr>
      <w:r w:rsidRPr="000761A9">
        <w:rPr>
          <w:sz w:val="22"/>
          <w:szCs w:val="22"/>
        </w:rPr>
        <w:t>_ l _ so</w:t>
      </w:r>
      <w:r w:rsidR="00984D63" w:rsidRPr="000761A9">
        <w:rPr>
          <w:sz w:val="22"/>
          <w:szCs w:val="22"/>
        </w:rPr>
        <w:t xml:space="preserve">ttoscritt_ allega alla presente </w:t>
      </w:r>
      <w:r w:rsidR="00984D63" w:rsidRPr="000761A9">
        <w:rPr>
          <w:b/>
          <w:bCs/>
          <w:sz w:val="22"/>
          <w:szCs w:val="22"/>
          <w:u w:val="single"/>
        </w:rPr>
        <w:t>(pena esclusione)</w:t>
      </w:r>
    </w:p>
    <w:p w14:paraId="4CC59725" w14:textId="77777777" w:rsidR="00192EC4" w:rsidRPr="000761A9" w:rsidRDefault="00192EC4" w:rsidP="00192EC4">
      <w:pPr>
        <w:numPr>
          <w:ilvl w:val="0"/>
          <w:numId w:val="37"/>
        </w:numPr>
        <w:jc w:val="both"/>
        <w:rPr>
          <w:sz w:val="22"/>
          <w:szCs w:val="22"/>
        </w:rPr>
      </w:pPr>
      <w:r w:rsidRPr="000761A9">
        <w:rPr>
          <w:sz w:val="22"/>
          <w:szCs w:val="22"/>
        </w:rPr>
        <w:t>FOTOCOPIA DOCUMENTO DI RICONOSCIMENTO E CODICE FISCALE</w:t>
      </w:r>
    </w:p>
    <w:p w14:paraId="53443FC1" w14:textId="2C4FE2E1" w:rsidR="009D61A0" w:rsidRPr="000761A9" w:rsidRDefault="00192EC4" w:rsidP="00192EC4">
      <w:pPr>
        <w:numPr>
          <w:ilvl w:val="0"/>
          <w:numId w:val="37"/>
        </w:numPr>
        <w:jc w:val="both"/>
        <w:rPr>
          <w:sz w:val="22"/>
          <w:szCs w:val="22"/>
        </w:rPr>
      </w:pPr>
      <w:r w:rsidRPr="000761A9">
        <w:rPr>
          <w:sz w:val="22"/>
          <w:szCs w:val="22"/>
        </w:rPr>
        <w:t>CURRICULUM VITAE FORMATO EUROPEO</w:t>
      </w:r>
      <w:r w:rsidR="00070A03" w:rsidRPr="000761A9">
        <w:rPr>
          <w:sz w:val="22"/>
          <w:szCs w:val="22"/>
        </w:rPr>
        <w:t xml:space="preserve"> ALLEGATO </w:t>
      </w:r>
      <w:r w:rsidR="00D3496C" w:rsidRPr="000761A9">
        <w:rPr>
          <w:sz w:val="22"/>
          <w:szCs w:val="22"/>
        </w:rPr>
        <w:t>B</w:t>
      </w:r>
    </w:p>
    <w:p w14:paraId="47E854F4" w14:textId="599FF997" w:rsidR="003E4DFE" w:rsidRPr="000761A9" w:rsidRDefault="00DC7E6C" w:rsidP="006211EA">
      <w:pPr>
        <w:numPr>
          <w:ilvl w:val="0"/>
          <w:numId w:val="37"/>
        </w:numPr>
        <w:jc w:val="both"/>
        <w:rPr>
          <w:sz w:val="22"/>
          <w:szCs w:val="22"/>
        </w:rPr>
      </w:pPr>
      <w:r w:rsidRPr="000761A9">
        <w:rPr>
          <w:sz w:val="22"/>
          <w:szCs w:val="22"/>
        </w:rPr>
        <w:t>TABEL</w:t>
      </w:r>
      <w:r w:rsidR="00070A03" w:rsidRPr="000761A9">
        <w:rPr>
          <w:sz w:val="22"/>
          <w:szCs w:val="22"/>
        </w:rPr>
        <w:t xml:space="preserve">LA DI AUTOVALUTAZIONE </w:t>
      </w:r>
      <w:r w:rsidR="00294013">
        <w:rPr>
          <w:sz w:val="22"/>
          <w:szCs w:val="22"/>
        </w:rPr>
        <w:t>ALLEGATO C</w:t>
      </w:r>
    </w:p>
    <w:p w14:paraId="5C74BEC9" w14:textId="77777777" w:rsidR="003E4DFE" w:rsidRPr="000761A9" w:rsidRDefault="003E4DFE" w:rsidP="003E4DFE">
      <w:pPr>
        <w:ind w:left="567"/>
        <w:jc w:val="both"/>
        <w:rPr>
          <w:sz w:val="22"/>
          <w:szCs w:val="22"/>
        </w:rPr>
      </w:pPr>
    </w:p>
    <w:p w14:paraId="73AB482B" w14:textId="370FE7BD" w:rsidR="00973653" w:rsidRPr="000761A9" w:rsidRDefault="00973653" w:rsidP="003E4DFE">
      <w:pPr>
        <w:ind w:left="567"/>
        <w:jc w:val="both"/>
        <w:rPr>
          <w:sz w:val="22"/>
          <w:szCs w:val="22"/>
        </w:rPr>
      </w:pPr>
      <w:r w:rsidRPr="000761A9">
        <w:rPr>
          <w:sz w:val="22"/>
          <w:szCs w:val="22"/>
        </w:rPr>
        <w:t>Ai sensi degli artt. 46 e 47 del DPR 445/00, consapevole che le dichiarazioni mendaci sono punite ai sensi del codice penale e delle leggi speciali in materia, secondo le disposizioni richiamate all'art. 76 del citato DPR. _ l _ sottoscritt_  dichiara di (segnare con una crocetta):</w:t>
      </w:r>
    </w:p>
    <w:p w14:paraId="0CFC8BBE" w14:textId="77777777" w:rsidR="00973653" w:rsidRPr="000761A9" w:rsidRDefault="00973653" w:rsidP="00973653">
      <w:pPr>
        <w:numPr>
          <w:ilvl w:val="1"/>
          <w:numId w:val="26"/>
        </w:numPr>
        <w:jc w:val="both"/>
        <w:rPr>
          <w:sz w:val="22"/>
          <w:szCs w:val="22"/>
        </w:rPr>
      </w:pPr>
      <w:r w:rsidRPr="000761A9">
        <w:rPr>
          <w:sz w:val="22"/>
          <w:szCs w:val="22"/>
        </w:rPr>
        <w:t>essere cittadino italiano</w:t>
      </w:r>
    </w:p>
    <w:p w14:paraId="4F899DB6" w14:textId="77777777" w:rsidR="00973653" w:rsidRPr="000761A9" w:rsidRDefault="00973653" w:rsidP="00973653">
      <w:pPr>
        <w:numPr>
          <w:ilvl w:val="1"/>
          <w:numId w:val="26"/>
        </w:numPr>
        <w:jc w:val="both"/>
        <w:rPr>
          <w:sz w:val="22"/>
          <w:szCs w:val="22"/>
        </w:rPr>
      </w:pPr>
      <w:r w:rsidRPr="000761A9">
        <w:rPr>
          <w:sz w:val="22"/>
          <w:szCs w:val="22"/>
        </w:rPr>
        <w:t>godere dei diritti politici</w:t>
      </w:r>
    </w:p>
    <w:p w14:paraId="6D7436F7" w14:textId="77777777" w:rsidR="00973653" w:rsidRPr="000761A9" w:rsidRDefault="00973653" w:rsidP="00973653">
      <w:pPr>
        <w:numPr>
          <w:ilvl w:val="1"/>
          <w:numId w:val="26"/>
        </w:numPr>
        <w:jc w:val="both"/>
        <w:rPr>
          <w:sz w:val="22"/>
          <w:szCs w:val="22"/>
        </w:rPr>
      </w:pPr>
      <w:r w:rsidRPr="000761A9">
        <w:rPr>
          <w:sz w:val="22"/>
          <w:szCs w:val="22"/>
        </w:rPr>
        <w:t xml:space="preserve">essere dipendente di altre amm.ni </w:t>
      </w:r>
    </w:p>
    <w:p w14:paraId="1E6D987F" w14:textId="77777777" w:rsidR="00973653" w:rsidRPr="000761A9" w:rsidRDefault="00973653" w:rsidP="00973653">
      <w:pPr>
        <w:numPr>
          <w:ilvl w:val="1"/>
          <w:numId w:val="26"/>
        </w:numPr>
        <w:jc w:val="both"/>
        <w:rPr>
          <w:sz w:val="22"/>
          <w:szCs w:val="22"/>
        </w:rPr>
      </w:pPr>
      <w:r w:rsidRPr="000761A9">
        <w:rPr>
          <w:sz w:val="22"/>
          <w:szCs w:val="22"/>
        </w:rPr>
        <w:t>non essere dipendente di altre amm.ni pubbliche</w:t>
      </w:r>
    </w:p>
    <w:p w14:paraId="6D7FEFDD" w14:textId="77777777" w:rsidR="00973653" w:rsidRPr="000761A9" w:rsidRDefault="00973653" w:rsidP="00973653">
      <w:pPr>
        <w:numPr>
          <w:ilvl w:val="1"/>
          <w:numId w:val="26"/>
        </w:numPr>
        <w:jc w:val="both"/>
        <w:rPr>
          <w:sz w:val="22"/>
          <w:szCs w:val="22"/>
        </w:rPr>
      </w:pPr>
      <w:r w:rsidRPr="000761A9">
        <w:rPr>
          <w:sz w:val="22"/>
          <w:szCs w:val="22"/>
        </w:rPr>
        <w:t>non aver subito condanne penali</w:t>
      </w:r>
    </w:p>
    <w:p w14:paraId="6021E62C" w14:textId="77777777" w:rsidR="00973653" w:rsidRPr="000761A9" w:rsidRDefault="0093621A" w:rsidP="00973653">
      <w:pPr>
        <w:numPr>
          <w:ilvl w:val="1"/>
          <w:numId w:val="26"/>
        </w:numPr>
        <w:jc w:val="both"/>
        <w:rPr>
          <w:sz w:val="22"/>
          <w:szCs w:val="22"/>
        </w:rPr>
      </w:pPr>
      <w:r w:rsidRPr="000761A9">
        <w:rPr>
          <w:sz w:val="22"/>
          <w:szCs w:val="22"/>
        </w:rPr>
        <w:t xml:space="preserve">non </w:t>
      </w:r>
      <w:r w:rsidR="00973653" w:rsidRPr="000761A9">
        <w:rPr>
          <w:sz w:val="22"/>
          <w:szCs w:val="22"/>
        </w:rPr>
        <w:t>avere pro</w:t>
      </w:r>
      <w:r w:rsidRPr="000761A9">
        <w:rPr>
          <w:sz w:val="22"/>
          <w:szCs w:val="22"/>
        </w:rPr>
        <w:t>c</w:t>
      </w:r>
      <w:r w:rsidR="00973653" w:rsidRPr="000761A9">
        <w:rPr>
          <w:sz w:val="22"/>
          <w:szCs w:val="22"/>
        </w:rPr>
        <w:t>edimenti penali pendenti</w:t>
      </w:r>
    </w:p>
    <w:p w14:paraId="0F880D9D" w14:textId="77777777" w:rsidR="0093621A" w:rsidRPr="000761A9" w:rsidRDefault="0093621A" w:rsidP="0093621A">
      <w:pPr>
        <w:ind w:left="360"/>
        <w:jc w:val="both"/>
        <w:rPr>
          <w:sz w:val="22"/>
          <w:szCs w:val="22"/>
        </w:rPr>
      </w:pPr>
      <w:r w:rsidRPr="000761A9">
        <w:rPr>
          <w:sz w:val="22"/>
          <w:szCs w:val="22"/>
        </w:rPr>
        <w:t>oppure</w:t>
      </w:r>
    </w:p>
    <w:p w14:paraId="717EFB87" w14:textId="77777777" w:rsidR="0093621A" w:rsidRPr="000761A9" w:rsidRDefault="0093621A" w:rsidP="00973653">
      <w:pPr>
        <w:numPr>
          <w:ilvl w:val="1"/>
          <w:numId w:val="26"/>
        </w:numPr>
        <w:jc w:val="both"/>
        <w:rPr>
          <w:sz w:val="22"/>
          <w:szCs w:val="22"/>
        </w:rPr>
      </w:pPr>
      <w:r w:rsidRPr="000761A9">
        <w:rPr>
          <w:sz w:val="22"/>
          <w:szCs w:val="22"/>
        </w:rPr>
        <w:t>avere i seguenti procedimenti penali pendenti _________________</w:t>
      </w:r>
    </w:p>
    <w:p w14:paraId="2F844C6D" w14:textId="77777777" w:rsidR="00DC7E6C" w:rsidRDefault="00973653" w:rsidP="00DC7E6C">
      <w:pPr>
        <w:numPr>
          <w:ilvl w:val="1"/>
          <w:numId w:val="26"/>
        </w:numPr>
        <w:jc w:val="both"/>
        <w:rPr>
          <w:sz w:val="22"/>
          <w:szCs w:val="22"/>
        </w:rPr>
      </w:pPr>
      <w:r w:rsidRPr="000761A9">
        <w:rPr>
          <w:sz w:val="22"/>
          <w:szCs w:val="22"/>
        </w:rPr>
        <w:t>essere a conoscenza  e di accettare senza alcuna condizione quanto riportato n</w:t>
      </w:r>
      <w:r w:rsidR="0093621A" w:rsidRPr="000761A9">
        <w:rPr>
          <w:sz w:val="22"/>
          <w:szCs w:val="22"/>
        </w:rPr>
        <w:t>el bando pubblicato da codesto I</w:t>
      </w:r>
      <w:r w:rsidRPr="000761A9">
        <w:rPr>
          <w:sz w:val="22"/>
          <w:szCs w:val="22"/>
        </w:rPr>
        <w:t>stituto.</w:t>
      </w:r>
    </w:p>
    <w:p w14:paraId="0A534006" w14:textId="6B9A5CC0" w:rsidR="00EC127E" w:rsidRPr="00976915" w:rsidRDefault="00976915" w:rsidP="00976915">
      <w:pPr>
        <w:pStyle w:val="Paragrafoelenco"/>
        <w:numPr>
          <w:ilvl w:val="1"/>
          <w:numId w:val="26"/>
        </w:numPr>
        <w:jc w:val="both"/>
        <w:rPr>
          <w:rStyle w:val="Nessuno"/>
          <w:b/>
          <w:bCs/>
          <w:sz w:val="22"/>
          <w:szCs w:val="22"/>
        </w:rPr>
      </w:pPr>
      <w:r w:rsidRPr="00976915">
        <w:rPr>
          <w:b/>
          <w:bCs/>
        </w:rPr>
        <w:t>Di essere in possesso dei requisiti culturali e professionali previsti dall’art. 32 del D.Lgs. 81/2008</w:t>
      </w:r>
    </w:p>
    <w:p w14:paraId="29265B27" w14:textId="77777777" w:rsidR="00976915" w:rsidRDefault="00976915" w:rsidP="00DC7E6C">
      <w:pPr>
        <w:widowControl w:val="0"/>
        <w:rPr>
          <w:rStyle w:val="Nessuno"/>
          <w:b/>
          <w:bCs/>
          <w:sz w:val="22"/>
          <w:szCs w:val="22"/>
        </w:rPr>
      </w:pPr>
    </w:p>
    <w:p w14:paraId="36CBEC17" w14:textId="7F3180C7" w:rsidR="00DC7E6C" w:rsidRPr="000761A9" w:rsidRDefault="00DC7E6C" w:rsidP="00DC7E6C">
      <w:pPr>
        <w:widowControl w:val="0"/>
        <w:rPr>
          <w:rStyle w:val="Nessuno"/>
          <w:b/>
          <w:bCs/>
          <w:sz w:val="22"/>
          <w:szCs w:val="22"/>
        </w:rPr>
      </w:pPr>
      <w:r w:rsidRPr="000761A9">
        <w:rPr>
          <w:rStyle w:val="Nessuno"/>
          <w:b/>
          <w:bCs/>
          <w:sz w:val="22"/>
          <w:szCs w:val="22"/>
        </w:rPr>
        <w:t>TRATTAMENTO DEI DATI</w:t>
      </w:r>
    </w:p>
    <w:p w14:paraId="482CF3E4" w14:textId="1411C181" w:rsidR="00DC7E6C" w:rsidRPr="000761A9" w:rsidRDefault="00DC7E6C" w:rsidP="00924CF0">
      <w:pPr>
        <w:widowControl w:val="0"/>
        <w:spacing w:after="100"/>
        <w:jc w:val="both"/>
        <w:rPr>
          <w:sz w:val="20"/>
          <w:szCs w:val="20"/>
        </w:rPr>
      </w:pPr>
      <w:r w:rsidRPr="000761A9">
        <w:rPr>
          <w:sz w:val="20"/>
          <w:szCs w:val="20"/>
        </w:rPr>
        <w:t>Il/la sottoscritto/a con la presente, ai sensi degli articoli 13 e 23 del D.Lgs. 196/2003 (di seguito indicato come “Codice Privacy”) e successive modificazioni ed integrazioni e del regolamento europeo 2016/679 (GDPR),</w:t>
      </w:r>
      <w:r w:rsidRPr="000761A9">
        <w:rPr>
          <w:rStyle w:val="Nessuno"/>
          <w:b/>
          <w:bCs/>
          <w:i/>
          <w:iCs/>
          <w:sz w:val="20"/>
          <w:szCs w:val="20"/>
        </w:rPr>
        <w:t>AUTORIZZA</w:t>
      </w:r>
      <w:r w:rsidRPr="000761A9">
        <w:rPr>
          <w:sz w:val="20"/>
          <w:szCs w:val="20"/>
        </w:rPr>
        <w:t xml:space="preserve"> l’Istituto comprensivo </w:t>
      </w:r>
      <w:r w:rsidR="00294013">
        <w:rPr>
          <w:sz w:val="20"/>
          <w:szCs w:val="20"/>
        </w:rPr>
        <w:t>a. Genovesi di San Cipriano Picentino</w:t>
      </w:r>
      <w:r w:rsidRPr="000761A9">
        <w:rPr>
          <w:sz w:val="20"/>
          <w:szCs w:val="20"/>
        </w:rPr>
        <w:t xml:space="preserve"> 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763FAADA" w14:textId="77777777" w:rsidR="00976915" w:rsidRDefault="00976915" w:rsidP="009D792D">
      <w:pPr>
        <w:widowControl w:val="0"/>
        <w:spacing w:after="100"/>
        <w:rPr>
          <w:sz w:val="22"/>
          <w:szCs w:val="22"/>
        </w:rPr>
      </w:pPr>
    </w:p>
    <w:p w14:paraId="7F953AE1" w14:textId="309F9C65" w:rsidR="000A7C96" w:rsidRPr="000761A9" w:rsidRDefault="009C7FAF" w:rsidP="009D792D">
      <w:pPr>
        <w:widowControl w:val="0"/>
        <w:spacing w:after="100"/>
        <w:rPr>
          <w:sz w:val="22"/>
          <w:szCs w:val="22"/>
        </w:rPr>
      </w:pPr>
      <w:r w:rsidRPr="000761A9">
        <w:rPr>
          <w:sz w:val="22"/>
          <w:szCs w:val="22"/>
        </w:rPr>
        <w:t xml:space="preserve">Luogo e data ________________________ </w:t>
      </w:r>
      <w:r w:rsidR="009D792D" w:rsidRPr="000761A9">
        <w:rPr>
          <w:sz w:val="22"/>
          <w:szCs w:val="22"/>
        </w:rPr>
        <w:t xml:space="preserve">                                          Firma ______________________</w:t>
      </w:r>
    </w:p>
    <w:sectPr w:rsidR="000A7C96" w:rsidRPr="000761A9" w:rsidSect="00140B0C">
      <w:footerReference w:type="default" r:id="rId8"/>
      <w:footnotePr>
        <w:pos w:val="beneathText"/>
      </w:footnotePr>
      <w:pgSz w:w="11905" w:h="16837"/>
      <w:pgMar w:top="567" w:right="754" w:bottom="703" w:left="7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ABC1" w14:textId="77777777" w:rsidR="00565534" w:rsidRDefault="00565534" w:rsidP="00AD5079">
      <w:r>
        <w:separator/>
      </w:r>
    </w:p>
  </w:endnote>
  <w:endnote w:type="continuationSeparator" w:id="0">
    <w:p w14:paraId="6D64C85C" w14:textId="77777777" w:rsidR="00565534" w:rsidRDefault="00565534" w:rsidP="00AD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8406398"/>
      <w:docPartObj>
        <w:docPartGallery w:val="Page Numbers (Bottom of Page)"/>
        <w:docPartUnique/>
      </w:docPartObj>
    </w:sdtPr>
    <w:sdtEndPr/>
    <w:sdtContent>
      <w:p w14:paraId="6EF8160B" w14:textId="1520D21A" w:rsidR="00D432DC" w:rsidRDefault="00E92FF1">
        <w:pPr>
          <w:pStyle w:val="Pidipagina"/>
          <w:jc w:val="center"/>
        </w:pPr>
        <w:r>
          <w:fldChar w:fldCharType="begin"/>
        </w:r>
        <w:r w:rsidR="00043A5B">
          <w:instrText>PAGE   \* MERGEFORMAT</w:instrText>
        </w:r>
        <w:r>
          <w:fldChar w:fldCharType="separate"/>
        </w:r>
        <w:r w:rsidR="003E4D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7291D7" w14:textId="77777777" w:rsidR="00D432DC" w:rsidRDefault="00D432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0CDC4" w14:textId="77777777" w:rsidR="00565534" w:rsidRDefault="00565534" w:rsidP="00AD5079">
      <w:r>
        <w:separator/>
      </w:r>
    </w:p>
  </w:footnote>
  <w:footnote w:type="continuationSeparator" w:id="0">
    <w:p w14:paraId="7665E042" w14:textId="77777777" w:rsidR="00565534" w:rsidRDefault="00565534" w:rsidP="00AD5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Titolo8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1B53A4A"/>
    <w:multiLevelType w:val="hybridMultilevel"/>
    <w:tmpl w:val="E5406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5A7CF9"/>
    <w:multiLevelType w:val="hybridMultilevel"/>
    <w:tmpl w:val="95740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0011F"/>
    <w:multiLevelType w:val="hybridMultilevel"/>
    <w:tmpl w:val="8CA0575C"/>
    <w:lvl w:ilvl="0" w:tplc="FD3C9932">
      <w:start w:val="1"/>
      <w:numFmt w:val="bullet"/>
      <w:lvlText w:val="□"/>
      <w:lvlJc w:val="left"/>
      <w:pPr>
        <w:ind w:left="720" w:hanging="360"/>
      </w:pPr>
      <w:rPr>
        <w:rFonts w:ascii="Comic Sans MS" w:hAnsi="Comic Sans MS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90F19"/>
    <w:multiLevelType w:val="hybridMultilevel"/>
    <w:tmpl w:val="E95C34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827E97"/>
    <w:multiLevelType w:val="hybridMultilevel"/>
    <w:tmpl w:val="7A7C7EB8"/>
    <w:lvl w:ilvl="0" w:tplc="4D4E4132">
      <w:start w:val="1"/>
      <w:numFmt w:val="bullet"/>
      <w:lvlText w:val="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208E30B8">
      <w:start w:val="1"/>
      <w:numFmt w:val="bullet"/>
      <w:lvlText w:val="□"/>
      <w:lvlJc w:val="left"/>
      <w:pPr>
        <w:tabs>
          <w:tab w:val="num" w:pos="1534"/>
        </w:tabs>
        <w:ind w:left="1534" w:hanging="454"/>
      </w:pPr>
      <w:rPr>
        <w:rFonts w:ascii="Comic Sans MS" w:hAnsi="Comic Sans M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614AF"/>
    <w:multiLevelType w:val="hybridMultilevel"/>
    <w:tmpl w:val="671AE7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A8772E"/>
    <w:multiLevelType w:val="hybridMultilevel"/>
    <w:tmpl w:val="D624B470"/>
    <w:lvl w:ilvl="0" w:tplc="4D4E4132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62E1F"/>
    <w:multiLevelType w:val="hybridMultilevel"/>
    <w:tmpl w:val="3ECA1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6299D"/>
    <w:multiLevelType w:val="hybridMultilevel"/>
    <w:tmpl w:val="29482EBE"/>
    <w:lvl w:ilvl="0" w:tplc="818692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E7BF7"/>
    <w:multiLevelType w:val="hybridMultilevel"/>
    <w:tmpl w:val="EB4085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D4956"/>
    <w:multiLevelType w:val="hybridMultilevel"/>
    <w:tmpl w:val="646CF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42062"/>
    <w:multiLevelType w:val="hybridMultilevel"/>
    <w:tmpl w:val="B106D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F3751"/>
    <w:multiLevelType w:val="hybridMultilevel"/>
    <w:tmpl w:val="9E0CA18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351760CE"/>
    <w:multiLevelType w:val="hybridMultilevel"/>
    <w:tmpl w:val="993040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7730F"/>
    <w:multiLevelType w:val="hybridMultilevel"/>
    <w:tmpl w:val="BDA29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333FD"/>
    <w:multiLevelType w:val="hybridMultilevel"/>
    <w:tmpl w:val="54C44146"/>
    <w:lvl w:ilvl="0" w:tplc="4D4E4132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57892"/>
    <w:multiLevelType w:val="hybridMultilevel"/>
    <w:tmpl w:val="9D0A1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D7A87"/>
    <w:multiLevelType w:val="hybridMultilevel"/>
    <w:tmpl w:val="E078D8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9556C"/>
    <w:multiLevelType w:val="hybridMultilevel"/>
    <w:tmpl w:val="B01EDC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82303"/>
    <w:multiLevelType w:val="hybridMultilevel"/>
    <w:tmpl w:val="9BB0219C"/>
    <w:lvl w:ilvl="0" w:tplc="4E8A7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63F29"/>
    <w:multiLevelType w:val="hybridMultilevel"/>
    <w:tmpl w:val="3DC2C38C"/>
    <w:lvl w:ilvl="0" w:tplc="89F04FF0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208E30B8">
      <w:start w:val="1"/>
      <w:numFmt w:val="bullet"/>
      <w:lvlText w:val="□"/>
      <w:lvlJc w:val="left"/>
      <w:pPr>
        <w:tabs>
          <w:tab w:val="num" w:pos="1534"/>
        </w:tabs>
        <w:ind w:left="1534" w:hanging="454"/>
      </w:pPr>
      <w:rPr>
        <w:rFonts w:ascii="Comic Sans MS" w:hAnsi="Comic Sans M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D7B59"/>
    <w:multiLevelType w:val="hybridMultilevel"/>
    <w:tmpl w:val="CE5AD1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A7C24"/>
    <w:multiLevelType w:val="hybridMultilevel"/>
    <w:tmpl w:val="8FEA8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52CC7"/>
    <w:multiLevelType w:val="hybridMultilevel"/>
    <w:tmpl w:val="1FC05B7A"/>
    <w:lvl w:ilvl="0" w:tplc="4D4E4132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9F1BD7"/>
    <w:multiLevelType w:val="hybridMultilevel"/>
    <w:tmpl w:val="1D5C96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206809"/>
    <w:multiLevelType w:val="hybridMultilevel"/>
    <w:tmpl w:val="C28ABB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E04458"/>
    <w:multiLevelType w:val="hybridMultilevel"/>
    <w:tmpl w:val="32C62B5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3566A2"/>
    <w:multiLevelType w:val="hybridMultilevel"/>
    <w:tmpl w:val="29A280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8E4EA3"/>
    <w:multiLevelType w:val="hybridMultilevel"/>
    <w:tmpl w:val="2DC070A8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AC517C"/>
    <w:multiLevelType w:val="hybridMultilevel"/>
    <w:tmpl w:val="A28A1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8649EF"/>
    <w:multiLevelType w:val="hybridMultilevel"/>
    <w:tmpl w:val="FC1ED68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6F5EEC"/>
    <w:multiLevelType w:val="hybridMultilevel"/>
    <w:tmpl w:val="C6BE04B2"/>
    <w:lvl w:ilvl="0" w:tplc="4D4E4132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04E02"/>
    <w:multiLevelType w:val="hybridMultilevel"/>
    <w:tmpl w:val="BE52EC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EAE5ED7"/>
    <w:multiLevelType w:val="hybridMultilevel"/>
    <w:tmpl w:val="2AA208CA"/>
    <w:lvl w:ilvl="0" w:tplc="0410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40" w15:restartNumberingAfterBreak="0">
    <w:nsid w:val="6F891FCB"/>
    <w:multiLevelType w:val="hybridMultilevel"/>
    <w:tmpl w:val="C160FA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B3261"/>
    <w:multiLevelType w:val="hybridMultilevel"/>
    <w:tmpl w:val="62CCB35A"/>
    <w:lvl w:ilvl="0" w:tplc="89F04FF0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222C7D9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22C7C"/>
    <w:multiLevelType w:val="hybridMultilevel"/>
    <w:tmpl w:val="993040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1408E"/>
    <w:multiLevelType w:val="hybridMultilevel"/>
    <w:tmpl w:val="D4A8BC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488012">
    <w:abstractNumId w:val="0"/>
  </w:num>
  <w:num w:numId="2" w16cid:durableId="1314795360">
    <w:abstractNumId w:val="39"/>
  </w:num>
  <w:num w:numId="3" w16cid:durableId="2046980484">
    <w:abstractNumId w:val="6"/>
  </w:num>
  <w:num w:numId="4" w16cid:durableId="2130078880">
    <w:abstractNumId w:val="38"/>
  </w:num>
  <w:num w:numId="5" w16cid:durableId="333652484">
    <w:abstractNumId w:val="22"/>
  </w:num>
  <w:num w:numId="6" w16cid:durableId="1674066079">
    <w:abstractNumId w:val="40"/>
  </w:num>
  <w:num w:numId="7" w16cid:durableId="1239635695">
    <w:abstractNumId w:val="11"/>
  </w:num>
  <w:num w:numId="8" w16cid:durableId="914899761">
    <w:abstractNumId w:val="31"/>
  </w:num>
  <w:num w:numId="9" w16cid:durableId="582496571">
    <w:abstractNumId w:val="1"/>
  </w:num>
  <w:num w:numId="10" w16cid:durableId="88621507">
    <w:abstractNumId w:val="2"/>
  </w:num>
  <w:num w:numId="11" w16cid:durableId="1608151289">
    <w:abstractNumId w:val="3"/>
  </w:num>
  <w:num w:numId="12" w16cid:durableId="1280914765">
    <w:abstractNumId w:val="4"/>
  </w:num>
  <w:num w:numId="13" w16cid:durableId="1346520274">
    <w:abstractNumId w:val="20"/>
  </w:num>
  <w:num w:numId="14" w16cid:durableId="1320766934">
    <w:abstractNumId w:val="25"/>
  </w:num>
  <w:num w:numId="15" w16cid:durableId="201982553">
    <w:abstractNumId w:val="32"/>
  </w:num>
  <w:num w:numId="16" w16cid:durableId="11425811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452230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401249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095513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7709547">
    <w:abstractNumId w:val="36"/>
  </w:num>
  <w:num w:numId="21" w16cid:durableId="124323558">
    <w:abstractNumId w:val="34"/>
  </w:num>
  <w:num w:numId="22" w16cid:durableId="1813518047">
    <w:abstractNumId w:val="7"/>
  </w:num>
  <w:num w:numId="23" w16cid:durableId="1328754168">
    <w:abstractNumId w:val="5"/>
  </w:num>
  <w:num w:numId="24" w16cid:durableId="1257790113">
    <w:abstractNumId w:val="17"/>
  </w:num>
  <w:num w:numId="25" w16cid:durableId="1974018152">
    <w:abstractNumId w:val="26"/>
  </w:num>
  <w:num w:numId="26" w16cid:durableId="1526020424">
    <w:abstractNumId w:val="41"/>
  </w:num>
  <w:num w:numId="27" w16cid:durableId="1225987285">
    <w:abstractNumId w:val="8"/>
  </w:num>
  <w:num w:numId="28" w16cid:durableId="1168715557">
    <w:abstractNumId w:val="24"/>
  </w:num>
  <w:num w:numId="29" w16cid:durableId="1298485623">
    <w:abstractNumId w:val="15"/>
  </w:num>
  <w:num w:numId="30" w16cid:durableId="504172607">
    <w:abstractNumId w:val="35"/>
  </w:num>
  <w:num w:numId="31" w16cid:durableId="1337032034">
    <w:abstractNumId w:val="16"/>
  </w:num>
  <w:num w:numId="32" w16cid:durableId="1503467095">
    <w:abstractNumId w:val="27"/>
  </w:num>
  <w:num w:numId="33" w16cid:durableId="1864394324">
    <w:abstractNumId w:val="12"/>
  </w:num>
  <w:num w:numId="34" w16cid:durableId="540938140">
    <w:abstractNumId w:val="21"/>
  </w:num>
  <w:num w:numId="35" w16cid:durableId="24596065">
    <w:abstractNumId w:val="29"/>
  </w:num>
  <w:num w:numId="36" w16cid:durableId="999238558">
    <w:abstractNumId w:val="37"/>
  </w:num>
  <w:num w:numId="37" w16cid:durableId="507715672">
    <w:abstractNumId w:val="10"/>
  </w:num>
  <w:num w:numId="38" w16cid:durableId="1815682195">
    <w:abstractNumId w:val="42"/>
  </w:num>
  <w:num w:numId="39" w16cid:durableId="1666010275">
    <w:abstractNumId w:val="19"/>
  </w:num>
  <w:num w:numId="40" w16cid:durableId="1429429339">
    <w:abstractNumId w:val="23"/>
  </w:num>
  <w:num w:numId="41" w16cid:durableId="1913200448">
    <w:abstractNumId w:val="18"/>
  </w:num>
  <w:num w:numId="42" w16cid:durableId="1518812833">
    <w:abstractNumId w:val="13"/>
  </w:num>
  <w:num w:numId="43" w16cid:durableId="900948970">
    <w:abstractNumId w:val="28"/>
  </w:num>
  <w:num w:numId="44" w16cid:durableId="2028364940">
    <w:abstractNumId w:val="43"/>
  </w:num>
  <w:num w:numId="45" w16cid:durableId="18379151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F9"/>
    <w:rsid w:val="00006565"/>
    <w:rsid w:val="00006886"/>
    <w:rsid w:val="0001175C"/>
    <w:rsid w:val="00012812"/>
    <w:rsid w:val="000137F8"/>
    <w:rsid w:val="00032ABB"/>
    <w:rsid w:val="00043A5B"/>
    <w:rsid w:val="00050F5C"/>
    <w:rsid w:val="000635B4"/>
    <w:rsid w:val="00070A03"/>
    <w:rsid w:val="00073813"/>
    <w:rsid w:val="000761A9"/>
    <w:rsid w:val="000815CC"/>
    <w:rsid w:val="00094E1B"/>
    <w:rsid w:val="000A7C96"/>
    <w:rsid w:val="000B47E4"/>
    <w:rsid w:val="000B7B8E"/>
    <w:rsid w:val="000C42C3"/>
    <w:rsid w:val="00106C10"/>
    <w:rsid w:val="00134699"/>
    <w:rsid w:val="00140B0C"/>
    <w:rsid w:val="001436F5"/>
    <w:rsid w:val="00146F5D"/>
    <w:rsid w:val="00165196"/>
    <w:rsid w:val="00170978"/>
    <w:rsid w:val="00171715"/>
    <w:rsid w:val="00182F44"/>
    <w:rsid w:val="001924C9"/>
    <w:rsid w:val="00192D9B"/>
    <w:rsid w:val="00192EC4"/>
    <w:rsid w:val="00194E99"/>
    <w:rsid w:val="001A06FB"/>
    <w:rsid w:val="001A6098"/>
    <w:rsid w:val="001C1A27"/>
    <w:rsid w:val="001E51AE"/>
    <w:rsid w:val="001F0F49"/>
    <w:rsid w:val="00210C34"/>
    <w:rsid w:val="00216606"/>
    <w:rsid w:val="00222E60"/>
    <w:rsid w:val="00246D82"/>
    <w:rsid w:val="00250EDA"/>
    <w:rsid w:val="00253377"/>
    <w:rsid w:val="00261ED8"/>
    <w:rsid w:val="002721E5"/>
    <w:rsid w:val="002777B2"/>
    <w:rsid w:val="0028132E"/>
    <w:rsid w:val="002927D1"/>
    <w:rsid w:val="00294013"/>
    <w:rsid w:val="0029771E"/>
    <w:rsid w:val="002A2E41"/>
    <w:rsid w:val="002C4B8E"/>
    <w:rsid w:val="002C5906"/>
    <w:rsid w:val="002D2558"/>
    <w:rsid w:val="00304769"/>
    <w:rsid w:val="00333EA6"/>
    <w:rsid w:val="003460F4"/>
    <w:rsid w:val="00347CD9"/>
    <w:rsid w:val="00365B03"/>
    <w:rsid w:val="00367A84"/>
    <w:rsid w:val="003734A2"/>
    <w:rsid w:val="00380BCD"/>
    <w:rsid w:val="003B7FAD"/>
    <w:rsid w:val="003C47E9"/>
    <w:rsid w:val="003D3F19"/>
    <w:rsid w:val="003D4BB7"/>
    <w:rsid w:val="003D7904"/>
    <w:rsid w:val="003E4DFE"/>
    <w:rsid w:val="00412541"/>
    <w:rsid w:val="00413B35"/>
    <w:rsid w:val="00415213"/>
    <w:rsid w:val="00417D60"/>
    <w:rsid w:val="0043147A"/>
    <w:rsid w:val="0043322D"/>
    <w:rsid w:val="00437142"/>
    <w:rsid w:val="00440B14"/>
    <w:rsid w:val="004510A0"/>
    <w:rsid w:val="00456552"/>
    <w:rsid w:val="00467812"/>
    <w:rsid w:val="00484AA2"/>
    <w:rsid w:val="00484BE1"/>
    <w:rsid w:val="004B46CD"/>
    <w:rsid w:val="004C0D46"/>
    <w:rsid w:val="004C7717"/>
    <w:rsid w:val="004D316D"/>
    <w:rsid w:val="004D5D45"/>
    <w:rsid w:val="004D74E8"/>
    <w:rsid w:val="004E275F"/>
    <w:rsid w:val="004E717E"/>
    <w:rsid w:val="005140CB"/>
    <w:rsid w:val="00544904"/>
    <w:rsid w:val="00565534"/>
    <w:rsid w:val="005773B6"/>
    <w:rsid w:val="005776A8"/>
    <w:rsid w:val="005949EC"/>
    <w:rsid w:val="005A15ED"/>
    <w:rsid w:val="005A4F71"/>
    <w:rsid w:val="005B3712"/>
    <w:rsid w:val="005C4F46"/>
    <w:rsid w:val="005C78B5"/>
    <w:rsid w:val="005C7E41"/>
    <w:rsid w:val="005F56B4"/>
    <w:rsid w:val="006077A5"/>
    <w:rsid w:val="00623866"/>
    <w:rsid w:val="00637504"/>
    <w:rsid w:val="00697D90"/>
    <w:rsid w:val="006A0E9C"/>
    <w:rsid w:val="006B250C"/>
    <w:rsid w:val="006C39DD"/>
    <w:rsid w:val="006C7EEE"/>
    <w:rsid w:val="006D6ED6"/>
    <w:rsid w:val="006E5924"/>
    <w:rsid w:val="006E6698"/>
    <w:rsid w:val="006F0C62"/>
    <w:rsid w:val="00700454"/>
    <w:rsid w:val="007029F6"/>
    <w:rsid w:val="00705C23"/>
    <w:rsid w:val="00711F7F"/>
    <w:rsid w:val="0072253D"/>
    <w:rsid w:val="00732D8C"/>
    <w:rsid w:val="00734ACC"/>
    <w:rsid w:val="007445A7"/>
    <w:rsid w:val="00745B0B"/>
    <w:rsid w:val="00746E74"/>
    <w:rsid w:val="0076474F"/>
    <w:rsid w:val="00773D04"/>
    <w:rsid w:val="00782635"/>
    <w:rsid w:val="00782F28"/>
    <w:rsid w:val="00794259"/>
    <w:rsid w:val="007A757D"/>
    <w:rsid w:val="007B2471"/>
    <w:rsid w:val="007E54FA"/>
    <w:rsid w:val="007F4A70"/>
    <w:rsid w:val="007F564F"/>
    <w:rsid w:val="008129F8"/>
    <w:rsid w:val="00817055"/>
    <w:rsid w:val="0082750E"/>
    <w:rsid w:val="0083587E"/>
    <w:rsid w:val="00850BC0"/>
    <w:rsid w:val="00856282"/>
    <w:rsid w:val="00860820"/>
    <w:rsid w:val="00861FCC"/>
    <w:rsid w:val="0086744A"/>
    <w:rsid w:val="008721C8"/>
    <w:rsid w:val="0089478C"/>
    <w:rsid w:val="008A7806"/>
    <w:rsid w:val="008B3516"/>
    <w:rsid w:val="008B4C3E"/>
    <w:rsid w:val="008C3E8E"/>
    <w:rsid w:val="008D2661"/>
    <w:rsid w:val="008D3C0C"/>
    <w:rsid w:val="008F2EF0"/>
    <w:rsid w:val="009017F0"/>
    <w:rsid w:val="00910763"/>
    <w:rsid w:val="0092041B"/>
    <w:rsid w:val="0092148F"/>
    <w:rsid w:val="00921A86"/>
    <w:rsid w:val="009228D9"/>
    <w:rsid w:val="00924CF0"/>
    <w:rsid w:val="009264FE"/>
    <w:rsid w:val="0093621A"/>
    <w:rsid w:val="00936650"/>
    <w:rsid w:val="009465CE"/>
    <w:rsid w:val="009474F8"/>
    <w:rsid w:val="00965F09"/>
    <w:rsid w:val="009732F9"/>
    <w:rsid w:val="00973653"/>
    <w:rsid w:val="00976915"/>
    <w:rsid w:val="00984D63"/>
    <w:rsid w:val="009A5076"/>
    <w:rsid w:val="009B6AAD"/>
    <w:rsid w:val="009C7FAF"/>
    <w:rsid w:val="009D08AB"/>
    <w:rsid w:val="009D0E8D"/>
    <w:rsid w:val="009D2174"/>
    <w:rsid w:val="009D61A0"/>
    <w:rsid w:val="009D792D"/>
    <w:rsid w:val="009E27AA"/>
    <w:rsid w:val="009E76A0"/>
    <w:rsid w:val="00A0075B"/>
    <w:rsid w:val="00A02F1A"/>
    <w:rsid w:val="00A046B4"/>
    <w:rsid w:val="00A06328"/>
    <w:rsid w:val="00A1367E"/>
    <w:rsid w:val="00A170E6"/>
    <w:rsid w:val="00A202F3"/>
    <w:rsid w:val="00A275AC"/>
    <w:rsid w:val="00A3432B"/>
    <w:rsid w:val="00A409EA"/>
    <w:rsid w:val="00A47055"/>
    <w:rsid w:val="00A551B2"/>
    <w:rsid w:val="00A62912"/>
    <w:rsid w:val="00A747D3"/>
    <w:rsid w:val="00A76584"/>
    <w:rsid w:val="00A805C1"/>
    <w:rsid w:val="00A91CF8"/>
    <w:rsid w:val="00A93B29"/>
    <w:rsid w:val="00AA0073"/>
    <w:rsid w:val="00AB7545"/>
    <w:rsid w:val="00AD5079"/>
    <w:rsid w:val="00AD7AFB"/>
    <w:rsid w:val="00B00514"/>
    <w:rsid w:val="00B207FE"/>
    <w:rsid w:val="00B43C71"/>
    <w:rsid w:val="00B50066"/>
    <w:rsid w:val="00B563D1"/>
    <w:rsid w:val="00B57F09"/>
    <w:rsid w:val="00B63D84"/>
    <w:rsid w:val="00B73EA6"/>
    <w:rsid w:val="00B7658B"/>
    <w:rsid w:val="00B8370A"/>
    <w:rsid w:val="00BA14CA"/>
    <w:rsid w:val="00BA4892"/>
    <w:rsid w:val="00BC4DBF"/>
    <w:rsid w:val="00BD069A"/>
    <w:rsid w:val="00BD5ADC"/>
    <w:rsid w:val="00BD5F7D"/>
    <w:rsid w:val="00BF309A"/>
    <w:rsid w:val="00C07DB1"/>
    <w:rsid w:val="00C23AF9"/>
    <w:rsid w:val="00C2644A"/>
    <w:rsid w:val="00C34A10"/>
    <w:rsid w:val="00C628DE"/>
    <w:rsid w:val="00C72BD6"/>
    <w:rsid w:val="00C83A25"/>
    <w:rsid w:val="00C91451"/>
    <w:rsid w:val="00C92E32"/>
    <w:rsid w:val="00CA17CE"/>
    <w:rsid w:val="00CB7044"/>
    <w:rsid w:val="00CC7483"/>
    <w:rsid w:val="00CE458A"/>
    <w:rsid w:val="00CE53F7"/>
    <w:rsid w:val="00D1272E"/>
    <w:rsid w:val="00D2220C"/>
    <w:rsid w:val="00D3496C"/>
    <w:rsid w:val="00D432DC"/>
    <w:rsid w:val="00D455B3"/>
    <w:rsid w:val="00D56A51"/>
    <w:rsid w:val="00D73B1B"/>
    <w:rsid w:val="00D746B0"/>
    <w:rsid w:val="00D81F70"/>
    <w:rsid w:val="00D83D53"/>
    <w:rsid w:val="00DA1AF3"/>
    <w:rsid w:val="00DA3ECA"/>
    <w:rsid w:val="00DB304E"/>
    <w:rsid w:val="00DB4859"/>
    <w:rsid w:val="00DB5374"/>
    <w:rsid w:val="00DC11A5"/>
    <w:rsid w:val="00DC1751"/>
    <w:rsid w:val="00DC3A1D"/>
    <w:rsid w:val="00DC7E6C"/>
    <w:rsid w:val="00DF15F5"/>
    <w:rsid w:val="00E01B85"/>
    <w:rsid w:val="00E032CC"/>
    <w:rsid w:val="00E069BA"/>
    <w:rsid w:val="00E07511"/>
    <w:rsid w:val="00E22F1D"/>
    <w:rsid w:val="00E2343D"/>
    <w:rsid w:val="00E342A5"/>
    <w:rsid w:val="00E35EF3"/>
    <w:rsid w:val="00E37CE2"/>
    <w:rsid w:val="00E57E15"/>
    <w:rsid w:val="00E63D89"/>
    <w:rsid w:val="00E70D94"/>
    <w:rsid w:val="00E75752"/>
    <w:rsid w:val="00E92FF1"/>
    <w:rsid w:val="00E960C9"/>
    <w:rsid w:val="00E970E1"/>
    <w:rsid w:val="00EC127E"/>
    <w:rsid w:val="00ED0EFF"/>
    <w:rsid w:val="00EE30B5"/>
    <w:rsid w:val="00EF3A5A"/>
    <w:rsid w:val="00F11304"/>
    <w:rsid w:val="00F17AD2"/>
    <w:rsid w:val="00F237C2"/>
    <w:rsid w:val="00F25CC2"/>
    <w:rsid w:val="00F3447D"/>
    <w:rsid w:val="00F5032B"/>
    <w:rsid w:val="00F51C78"/>
    <w:rsid w:val="00F56DD6"/>
    <w:rsid w:val="00F6202A"/>
    <w:rsid w:val="00F704C3"/>
    <w:rsid w:val="00F90FD9"/>
    <w:rsid w:val="00F92B79"/>
    <w:rsid w:val="00FB1D96"/>
    <w:rsid w:val="00FB47DD"/>
    <w:rsid w:val="00FB5AB8"/>
    <w:rsid w:val="00FB5D99"/>
    <w:rsid w:val="00FF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76469"/>
  <w15:docId w15:val="{B80D4125-A7EA-4A21-9FA6-5209B69D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0B0C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40B0C"/>
    <w:pPr>
      <w:keepNext/>
      <w:numPr>
        <w:numId w:val="1"/>
      </w:numPr>
      <w:jc w:val="center"/>
      <w:outlineLvl w:val="0"/>
    </w:pPr>
    <w:rPr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40B0C"/>
    <w:pPr>
      <w:keepNext/>
      <w:numPr>
        <w:ilvl w:val="1"/>
        <w:numId w:val="1"/>
      </w:numPr>
      <w:tabs>
        <w:tab w:val="left" w:pos="4111"/>
      </w:tabs>
      <w:jc w:val="center"/>
      <w:outlineLvl w:val="1"/>
    </w:pPr>
    <w:rPr>
      <w:rFonts w:ascii="Arial" w:hAnsi="Arial"/>
      <w:b/>
      <w:i/>
      <w:iCs/>
      <w:spacing w:val="20"/>
      <w:sz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40B0C"/>
    <w:pPr>
      <w:keepNext/>
      <w:numPr>
        <w:ilvl w:val="2"/>
        <w:numId w:val="1"/>
      </w:numPr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40B0C"/>
    <w:pPr>
      <w:keepNext/>
      <w:widowControl w:val="0"/>
      <w:numPr>
        <w:ilvl w:val="3"/>
        <w:numId w:val="1"/>
      </w:numPr>
      <w:overflowPunct w:val="0"/>
      <w:autoSpaceDE w:val="0"/>
      <w:outlineLvl w:val="3"/>
    </w:pPr>
    <w:rPr>
      <w:b/>
      <w:bCs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40B0C"/>
    <w:pPr>
      <w:keepNext/>
      <w:numPr>
        <w:ilvl w:val="4"/>
        <w:numId w:val="1"/>
      </w:numPr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locked/>
    <w:rsid w:val="000A7C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40B0C"/>
    <w:pPr>
      <w:keepNext/>
      <w:widowControl w:val="0"/>
      <w:numPr>
        <w:ilvl w:val="7"/>
        <w:numId w:val="1"/>
      </w:numPr>
      <w:overflowPunct w:val="0"/>
      <w:autoSpaceDE w:val="0"/>
      <w:jc w:val="right"/>
      <w:outlineLvl w:val="7"/>
    </w:pPr>
    <w:rPr>
      <w:rFonts w:ascii="Albertus Extra Bold" w:hAnsi="Albertus Extra Bol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81F70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D81F70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D81F7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D81F70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D81F70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D81F70"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140B0C"/>
  </w:style>
  <w:style w:type="character" w:customStyle="1" w:styleId="WW-Absatz-Standardschriftart">
    <w:name w:val="WW-Absatz-Standardschriftart"/>
    <w:uiPriority w:val="99"/>
    <w:rsid w:val="00140B0C"/>
  </w:style>
  <w:style w:type="character" w:customStyle="1" w:styleId="WW-Absatz-Standardschriftart1">
    <w:name w:val="WW-Absatz-Standardschriftart1"/>
    <w:uiPriority w:val="99"/>
    <w:rsid w:val="00140B0C"/>
  </w:style>
  <w:style w:type="character" w:customStyle="1" w:styleId="WW-Absatz-Standardschriftart11">
    <w:name w:val="WW-Absatz-Standardschriftart11"/>
    <w:uiPriority w:val="99"/>
    <w:rsid w:val="00140B0C"/>
  </w:style>
  <w:style w:type="character" w:customStyle="1" w:styleId="WW-Absatz-Standardschriftart111">
    <w:name w:val="WW-Absatz-Standardschriftart111"/>
    <w:uiPriority w:val="99"/>
    <w:rsid w:val="00140B0C"/>
  </w:style>
  <w:style w:type="character" w:customStyle="1" w:styleId="WW-Absatz-Standardschriftart1111">
    <w:name w:val="WW-Absatz-Standardschriftart1111"/>
    <w:uiPriority w:val="99"/>
    <w:rsid w:val="00140B0C"/>
  </w:style>
  <w:style w:type="character" w:customStyle="1" w:styleId="WW-Absatz-Standardschriftart11111">
    <w:name w:val="WW-Absatz-Standardschriftart11111"/>
    <w:uiPriority w:val="99"/>
    <w:rsid w:val="00140B0C"/>
  </w:style>
  <w:style w:type="character" w:customStyle="1" w:styleId="WW-Absatz-Standardschriftart111111">
    <w:name w:val="WW-Absatz-Standardschriftart111111"/>
    <w:uiPriority w:val="99"/>
    <w:rsid w:val="00140B0C"/>
  </w:style>
  <w:style w:type="character" w:customStyle="1" w:styleId="WW-Absatz-Standardschriftart1111111">
    <w:name w:val="WW-Absatz-Standardschriftart1111111"/>
    <w:uiPriority w:val="99"/>
    <w:rsid w:val="00140B0C"/>
  </w:style>
  <w:style w:type="character" w:customStyle="1" w:styleId="WW-Absatz-Standardschriftart11111111">
    <w:name w:val="WW-Absatz-Standardschriftart11111111"/>
    <w:uiPriority w:val="99"/>
    <w:rsid w:val="00140B0C"/>
  </w:style>
  <w:style w:type="character" w:customStyle="1" w:styleId="WW-Absatz-Standardschriftart111111111">
    <w:name w:val="WW-Absatz-Standardschriftart111111111"/>
    <w:uiPriority w:val="99"/>
    <w:rsid w:val="00140B0C"/>
  </w:style>
  <w:style w:type="character" w:customStyle="1" w:styleId="WW-Absatz-Standardschriftart1111111111">
    <w:name w:val="WW-Absatz-Standardschriftart1111111111"/>
    <w:uiPriority w:val="99"/>
    <w:rsid w:val="00140B0C"/>
  </w:style>
  <w:style w:type="character" w:customStyle="1" w:styleId="WW-Absatz-Standardschriftart11111111111">
    <w:name w:val="WW-Absatz-Standardschriftart11111111111"/>
    <w:uiPriority w:val="99"/>
    <w:rsid w:val="00140B0C"/>
  </w:style>
  <w:style w:type="character" w:customStyle="1" w:styleId="WW-Absatz-Standardschriftart111111111111">
    <w:name w:val="WW-Absatz-Standardschriftart111111111111"/>
    <w:uiPriority w:val="99"/>
    <w:rsid w:val="00140B0C"/>
  </w:style>
  <w:style w:type="character" w:customStyle="1" w:styleId="WW-Absatz-Standardschriftart1111111111111">
    <w:name w:val="WW-Absatz-Standardschriftart1111111111111"/>
    <w:uiPriority w:val="99"/>
    <w:rsid w:val="00140B0C"/>
  </w:style>
  <w:style w:type="character" w:customStyle="1" w:styleId="WW-Absatz-Standardschriftart11111111111111">
    <w:name w:val="WW-Absatz-Standardschriftart11111111111111"/>
    <w:uiPriority w:val="99"/>
    <w:rsid w:val="00140B0C"/>
  </w:style>
  <w:style w:type="character" w:customStyle="1" w:styleId="WW-Absatz-Standardschriftart111111111111111">
    <w:name w:val="WW-Absatz-Standardschriftart111111111111111"/>
    <w:uiPriority w:val="99"/>
    <w:rsid w:val="00140B0C"/>
  </w:style>
  <w:style w:type="character" w:customStyle="1" w:styleId="WW-Absatz-Standardschriftart1111111111111111">
    <w:name w:val="WW-Absatz-Standardschriftart1111111111111111"/>
    <w:uiPriority w:val="99"/>
    <w:rsid w:val="00140B0C"/>
  </w:style>
  <w:style w:type="character" w:customStyle="1" w:styleId="WW-Absatz-Standardschriftart11111111111111111">
    <w:name w:val="WW-Absatz-Standardschriftart11111111111111111"/>
    <w:uiPriority w:val="99"/>
    <w:rsid w:val="00140B0C"/>
  </w:style>
  <w:style w:type="character" w:customStyle="1" w:styleId="WW-Absatz-Standardschriftart111111111111111111">
    <w:name w:val="WW-Absatz-Standardschriftart111111111111111111"/>
    <w:uiPriority w:val="99"/>
    <w:rsid w:val="00140B0C"/>
  </w:style>
  <w:style w:type="character" w:customStyle="1" w:styleId="WW-Absatz-Standardschriftart1111111111111111111">
    <w:name w:val="WW-Absatz-Standardschriftart1111111111111111111"/>
    <w:uiPriority w:val="99"/>
    <w:rsid w:val="00140B0C"/>
  </w:style>
  <w:style w:type="character" w:customStyle="1" w:styleId="WW-Absatz-Standardschriftart11111111111111111111">
    <w:name w:val="WW-Absatz-Standardschriftart11111111111111111111"/>
    <w:uiPriority w:val="99"/>
    <w:rsid w:val="00140B0C"/>
  </w:style>
  <w:style w:type="character" w:customStyle="1" w:styleId="WW-Absatz-Standardschriftart111111111111111111111">
    <w:name w:val="WW-Absatz-Standardschriftart111111111111111111111"/>
    <w:uiPriority w:val="99"/>
    <w:rsid w:val="00140B0C"/>
  </w:style>
  <w:style w:type="character" w:customStyle="1" w:styleId="WW-Absatz-Standardschriftart1111111111111111111111">
    <w:name w:val="WW-Absatz-Standardschriftart1111111111111111111111"/>
    <w:uiPriority w:val="99"/>
    <w:rsid w:val="00140B0C"/>
  </w:style>
  <w:style w:type="character" w:customStyle="1" w:styleId="WW8Num3z0">
    <w:name w:val="WW8Num3z0"/>
    <w:uiPriority w:val="99"/>
    <w:rsid w:val="00140B0C"/>
    <w:rPr>
      <w:rFonts w:ascii="Times New Roman" w:hAnsi="Times New Roman"/>
    </w:rPr>
  </w:style>
  <w:style w:type="character" w:customStyle="1" w:styleId="WW8Num3z1">
    <w:name w:val="WW8Num3z1"/>
    <w:uiPriority w:val="99"/>
    <w:rsid w:val="00140B0C"/>
    <w:rPr>
      <w:rFonts w:ascii="Courier New" w:hAnsi="Courier New"/>
    </w:rPr>
  </w:style>
  <w:style w:type="character" w:customStyle="1" w:styleId="WW8Num3z2">
    <w:name w:val="WW8Num3z2"/>
    <w:uiPriority w:val="99"/>
    <w:rsid w:val="00140B0C"/>
    <w:rPr>
      <w:rFonts w:ascii="Wingdings" w:hAnsi="Wingdings"/>
    </w:rPr>
  </w:style>
  <w:style w:type="character" w:customStyle="1" w:styleId="WW8Num3z3">
    <w:name w:val="WW8Num3z3"/>
    <w:uiPriority w:val="99"/>
    <w:rsid w:val="00140B0C"/>
    <w:rPr>
      <w:rFonts w:ascii="Symbol" w:hAnsi="Symbol"/>
    </w:rPr>
  </w:style>
  <w:style w:type="character" w:customStyle="1" w:styleId="WW8Num5z0">
    <w:name w:val="WW8Num5z0"/>
    <w:uiPriority w:val="99"/>
    <w:rsid w:val="00140B0C"/>
    <w:rPr>
      <w:rFonts w:ascii="Symbol" w:hAnsi="Symbol"/>
      <w:effect w:val="none"/>
    </w:rPr>
  </w:style>
  <w:style w:type="character" w:customStyle="1" w:styleId="WW8Num5z1">
    <w:name w:val="WW8Num5z1"/>
    <w:uiPriority w:val="99"/>
    <w:rsid w:val="00140B0C"/>
    <w:rPr>
      <w:rFonts w:ascii="Courier New" w:hAnsi="Courier New"/>
    </w:rPr>
  </w:style>
  <w:style w:type="character" w:customStyle="1" w:styleId="WW8Num5z2">
    <w:name w:val="WW8Num5z2"/>
    <w:uiPriority w:val="99"/>
    <w:rsid w:val="00140B0C"/>
    <w:rPr>
      <w:rFonts w:ascii="Wingdings" w:hAnsi="Wingdings"/>
    </w:rPr>
  </w:style>
  <w:style w:type="character" w:customStyle="1" w:styleId="WW8Num5z3">
    <w:name w:val="WW8Num5z3"/>
    <w:uiPriority w:val="99"/>
    <w:rsid w:val="00140B0C"/>
    <w:rPr>
      <w:rFonts w:ascii="Symbol" w:hAnsi="Symbol"/>
    </w:rPr>
  </w:style>
  <w:style w:type="character" w:customStyle="1" w:styleId="WW8Num7z0">
    <w:name w:val="WW8Num7z0"/>
    <w:uiPriority w:val="99"/>
    <w:rsid w:val="00140B0C"/>
    <w:rPr>
      <w:rFonts w:ascii="Symbol" w:hAnsi="Symbol"/>
      <w:effect w:val="none"/>
    </w:rPr>
  </w:style>
  <w:style w:type="character" w:customStyle="1" w:styleId="WW8Num7z1">
    <w:name w:val="WW8Num7z1"/>
    <w:uiPriority w:val="99"/>
    <w:rsid w:val="00140B0C"/>
    <w:rPr>
      <w:rFonts w:ascii="Courier New" w:hAnsi="Courier New"/>
    </w:rPr>
  </w:style>
  <w:style w:type="character" w:customStyle="1" w:styleId="WW8Num7z2">
    <w:name w:val="WW8Num7z2"/>
    <w:uiPriority w:val="99"/>
    <w:rsid w:val="00140B0C"/>
    <w:rPr>
      <w:rFonts w:ascii="Wingdings" w:hAnsi="Wingdings"/>
    </w:rPr>
  </w:style>
  <w:style w:type="character" w:customStyle="1" w:styleId="WW8Num7z3">
    <w:name w:val="WW8Num7z3"/>
    <w:uiPriority w:val="99"/>
    <w:rsid w:val="00140B0C"/>
    <w:rPr>
      <w:rFonts w:ascii="Symbol" w:hAnsi="Symbol"/>
    </w:rPr>
  </w:style>
  <w:style w:type="character" w:customStyle="1" w:styleId="Caratterepredefinitoparagrafo">
    <w:name w:val="Carattere predefinito paragrafo"/>
    <w:uiPriority w:val="99"/>
    <w:rsid w:val="00140B0C"/>
  </w:style>
  <w:style w:type="character" w:styleId="Collegamentoipertestuale">
    <w:name w:val="Hyperlink"/>
    <w:basedOn w:val="Caratterepredefinitoparagrafo"/>
    <w:uiPriority w:val="99"/>
    <w:semiHidden/>
    <w:rsid w:val="00140B0C"/>
    <w:rPr>
      <w:rFonts w:cs="Times New Roman"/>
      <w:color w:val="0000FF"/>
      <w:u w:val="single"/>
    </w:rPr>
  </w:style>
  <w:style w:type="character" w:styleId="Collegamentovisitato">
    <w:name w:val="FollowedHyperlink"/>
    <w:basedOn w:val="Caratterepredefinitoparagrafo"/>
    <w:uiPriority w:val="99"/>
    <w:semiHidden/>
    <w:rsid w:val="00140B0C"/>
    <w:rPr>
      <w:rFonts w:cs="Times New Roman"/>
      <w:color w:val="800080"/>
      <w:u w:val="single"/>
    </w:rPr>
  </w:style>
  <w:style w:type="character" w:customStyle="1" w:styleId="Caratteredinumerazione">
    <w:name w:val="Carattere di numerazione"/>
    <w:uiPriority w:val="99"/>
    <w:rsid w:val="00140B0C"/>
  </w:style>
  <w:style w:type="character" w:styleId="Enfasigrassetto">
    <w:name w:val="Strong"/>
    <w:basedOn w:val="Carpredefinitoparagrafo"/>
    <w:uiPriority w:val="99"/>
    <w:qFormat/>
    <w:rsid w:val="00140B0C"/>
    <w:rPr>
      <w:rFonts w:cs="Times New Roman"/>
      <w:b/>
    </w:rPr>
  </w:style>
  <w:style w:type="paragraph" w:customStyle="1" w:styleId="Intestazione1">
    <w:name w:val="Intestazione1"/>
    <w:basedOn w:val="Normale"/>
    <w:next w:val="Corpotesto"/>
    <w:uiPriority w:val="99"/>
    <w:rsid w:val="00140B0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rsid w:val="00140B0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D81F70"/>
    <w:rPr>
      <w:rFonts w:cs="Times New Roman"/>
      <w:sz w:val="24"/>
      <w:szCs w:val="24"/>
      <w:lang w:eastAsia="ar-SA" w:bidi="ar-SA"/>
    </w:rPr>
  </w:style>
  <w:style w:type="paragraph" w:styleId="Elenco">
    <w:name w:val="List"/>
    <w:basedOn w:val="Corpotesto"/>
    <w:uiPriority w:val="99"/>
    <w:semiHidden/>
    <w:rsid w:val="00140B0C"/>
    <w:rPr>
      <w:rFonts w:cs="Tahoma"/>
    </w:rPr>
  </w:style>
  <w:style w:type="paragraph" w:customStyle="1" w:styleId="Didascalia1">
    <w:name w:val="Didascalia1"/>
    <w:basedOn w:val="Normale"/>
    <w:uiPriority w:val="99"/>
    <w:rsid w:val="00140B0C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uiPriority w:val="99"/>
    <w:rsid w:val="00140B0C"/>
    <w:pPr>
      <w:suppressLineNumbers/>
    </w:pPr>
    <w:rPr>
      <w:rFonts w:cs="Tahoma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140B0C"/>
    <w:pPr>
      <w:widowControl w:val="0"/>
      <w:overflowPunct w:val="0"/>
      <w:autoSpaceDE w:val="0"/>
      <w:ind w:left="1260" w:hanging="1260"/>
    </w:pPr>
    <w:rPr>
      <w:rFonts w:ascii="Albertus Extra Bold" w:hAnsi="Albertus Extra Bold"/>
      <w:b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D81F70"/>
    <w:rPr>
      <w:rFonts w:cs="Times New Roman"/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rsid w:val="00140B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81F70"/>
    <w:rPr>
      <w:rFonts w:cs="Times New Roman"/>
      <w:sz w:val="2"/>
      <w:lang w:eastAsia="ar-SA" w:bidi="ar-SA"/>
    </w:rPr>
  </w:style>
  <w:style w:type="paragraph" w:customStyle="1" w:styleId="Contenutotabella">
    <w:name w:val="Contenuto tabella"/>
    <w:basedOn w:val="Normale"/>
    <w:uiPriority w:val="99"/>
    <w:rsid w:val="00140B0C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140B0C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773D0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62912"/>
    <w:pPr>
      <w:ind w:left="720"/>
      <w:contextualSpacing/>
    </w:pPr>
  </w:style>
  <w:style w:type="paragraph" w:customStyle="1" w:styleId="Default">
    <w:name w:val="Default"/>
    <w:rsid w:val="00A063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3460F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3460F4"/>
    <w:rPr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nhideWhenUsed/>
    <w:rsid w:val="00AD50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D5079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D50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5079"/>
    <w:rPr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semiHidden/>
    <w:rsid w:val="000A7C9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A7C9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A7C96"/>
    <w:rPr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A7C9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A7C96"/>
    <w:rPr>
      <w:sz w:val="24"/>
      <w:szCs w:val="24"/>
      <w:lang w:eastAsia="ar-SA"/>
    </w:rPr>
  </w:style>
  <w:style w:type="paragraph" w:styleId="Nessunaspaziatura">
    <w:name w:val="No Spacing"/>
    <w:uiPriority w:val="1"/>
    <w:qFormat/>
    <w:rsid w:val="009465CE"/>
    <w:rPr>
      <w:rFonts w:ascii="Calibri" w:eastAsia="Calibri" w:hAnsi="Calibri"/>
      <w:lang w:eastAsia="en-US"/>
    </w:rPr>
  </w:style>
  <w:style w:type="character" w:customStyle="1" w:styleId="Nessuno">
    <w:name w:val="Nessuno"/>
    <w:rsid w:val="009C7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57627-81D2-4C52-8D15-3AAB2974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403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Direttore</cp:lastModifiedBy>
  <cp:revision>7</cp:revision>
  <cp:lastPrinted>2013-04-16T07:04:00Z</cp:lastPrinted>
  <dcterms:created xsi:type="dcterms:W3CDTF">2025-01-30T11:59:00Z</dcterms:created>
  <dcterms:modified xsi:type="dcterms:W3CDTF">2025-01-30T16:59:00Z</dcterms:modified>
</cp:coreProperties>
</file>